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12" w:rsidRPr="008D5712" w:rsidRDefault="008D5712" w:rsidP="008D5712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27"/>
          <w:szCs w:val="27"/>
        </w:rPr>
        <w:t>Пояснительная записка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Данная программа по биологии разработана для учащихся 5 класса М</w:t>
      </w:r>
      <w:r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 xml:space="preserve">ОУ 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1.Федерального закона от 29.12. 2012 № 273-ФЗ (ред. 21.07.2014) «Об образовании в Российской Федерации»; 2. ФГОС ООО (Приказ Министерства образования и науки Российской Федерации от 1 декабря 2010 г. №1897 «Об утверждении федерального образовательного стандарта основного общего образования;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 xml:space="preserve">3.Приказа </w:t>
      </w:r>
      <w:proofErr w:type="spellStart"/>
      <w:r w:rsidRPr="008D5712">
        <w:rPr>
          <w:rFonts w:ascii="Times New Roman" w:eastAsia="Times New Roman" w:hAnsi="Times New Roman" w:cs="Times New Roman"/>
          <w:sz w:val="27"/>
          <w:szCs w:val="27"/>
        </w:rPr>
        <w:t>Минобрнауки</w:t>
      </w:r>
      <w:proofErr w:type="spellEnd"/>
      <w:r w:rsidRPr="008D5712">
        <w:rPr>
          <w:rFonts w:ascii="Times New Roman" w:eastAsia="Times New Roman" w:hAnsi="Times New Roman" w:cs="Times New Roman"/>
          <w:sz w:val="27"/>
          <w:szCs w:val="27"/>
        </w:rPr>
        <w:t xml:space="preserve"> от 31.12. 2015 г. №1577 «О внесении изменений в федеральный государственный образовательный стандарт основного общего образования»;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4. Примерной программы основного общего образования по биологии как инвариантной (обязательной) части учебного курса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5.</w:t>
      </w:r>
      <w:r w:rsidRPr="008D5712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Программы: 5.Основной образовательной программы основного общего образова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ния МКОУ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8D5712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proofErr w:type="gramEnd"/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6.Учебного пл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ана МКОУ 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8D5712" w:rsidRPr="008D5712" w:rsidRDefault="008D5712" w:rsidP="008D5712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Для составления рабочей программы учебного курса использовались: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 xml:space="preserve">- «Биология. Рабочие программы предметной линии учебников «Линия жизни» 5-9 класс. Авторы: В.В.Пасечник, </w:t>
      </w:r>
      <w:proofErr w:type="spellStart"/>
      <w:r w:rsidRPr="008D5712">
        <w:rPr>
          <w:rFonts w:ascii="Times New Roman" w:eastAsia="Times New Roman" w:hAnsi="Times New Roman" w:cs="Times New Roman"/>
          <w:sz w:val="27"/>
          <w:szCs w:val="27"/>
        </w:rPr>
        <w:t>С.В.Суматохин</w:t>
      </w:r>
      <w:proofErr w:type="spellEnd"/>
      <w:r w:rsidRPr="008D5712">
        <w:rPr>
          <w:rFonts w:ascii="Times New Roman" w:eastAsia="Times New Roman" w:hAnsi="Times New Roman" w:cs="Times New Roman"/>
          <w:sz w:val="27"/>
          <w:szCs w:val="27"/>
        </w:rPr>
        <w:t xml:space="preserve"> и др. М, «Просвещение», 2011г.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Рабочая программа ориентирована </w:t>
      </w:r>
      <w:proofErr w:type="gramStart"/>
      <w:r w:rsidRPr="008D571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gramEnd"/>
      <w:r w:rsidRPr="008D571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27"/>
          <w:szCs w:val="27"/>
        </w:rPr>
        <w:t>Учебник Биология 5-6 классы</w:t>
      </w:r>
      <w:proofErr w:type="gramStart"/>
      <w:r w:rsidRPr="008D571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8D571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учебник для общеобразовательных учреждений с приложением на электронном носителе авторов: В. В. Пасечник, С.В. </w:t>
      </w:r>
      <w:proofErr w:type="spellStart"/>
      <w:r w:rsidRPr="008D5712">
        <w:rPr>
          <w:rFonts w:ascii="Times New Roman" w:eastAsia="Times New Roman" w:hAnsi="Times New Roman" w:cs="Times New Roman"/>
          <w:color w:val="000000"/>
          <w:sz w:val="27"/>
          <w:szCs w:val="27"/>
        </w:rPr>
        <w:t>Суматохин</w:t>
      </w:r>
      <w:proofErr w:type="spellEnd"/>
      <w:r w:rsidRPr="008D5712">
        <w:rPr>
          <w:rFonts w:ascii="Times New Roman" w:eastAsia="Times New Roman" w:hAnsi="Times New Roman" w:cs="Times New Roman"/>
          <w:color w:val="000000"/>
          <w:sz w:val="27"/>
          <w:szCs w:val="27"/>
        </w:rPr>
        <w:t>, Г.С. Калинова</w:t>
      </w:r>
      <w:proofErr w:type="gramStart"/>
      <w:r w:rsidRPr="008D571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Pr="008D571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 Г. Швецов , З.Г. </w:t>
      </w:r>
      <w:proofErr w:type="spellStart"/>
      <w:r w:rsidRPr="008D5712">
        <w:rPr>
          <w:rFonts w:ascii="Times New Roman" w:eastAsia="Times New Roman" w:hAnsi="Times New Roman" w:cs="Times New Roman"/>
          <w:color w:val="000000"/>
          <w:sz w:val="27"/>
          <w:szCs w:val="27"/>
        </w:rPr>
        <w:t>Гапонюк</w:t>
      </w:r>
      <w:proofErr w:type="spellEnd"/>
      <w:r w:rsidRPr="008D571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; под редакцией В.В.Пасечника; Российской академии наук, Российской академии образования, издательство «Просвещение». – 2-е изд. – М.: Просвещение, 2013 г. – 160 с. : ил. – (Академический школьный учебник) (Линия Жизни);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Рабочую тетрадь «Биология 5 класс». Пасечник В.В., </w:t>
      </w:r>
      <w:proofErr w:type="spellStart"/>
      <w:r w:rsidRPr="008D5712">
        <w:rPr>
          <w:rFonts w:ascii="Times New Roman" w:eastAsia="Times New Roman" w:hAnsi="Times New Roman" w:cs="Times New Roman"/>
          <w:color w:val="000000"/>
          <w:sz w:val="27"/>
          <w:szCs w:val="27"/>
        </w:rPr>
        <w:t>Суматохин</w:t>
      </w:r>
      <w:proofErr w:type="spellEnd"/>
      <w:r w:rsidRPr="008D571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С.В., Калинова Г.С.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27"/>
          <w:szCs w:val="27"/>
        </w:rPr>
        <w:t>Цели предмета: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систематизация знаний учащихся об объектах природы, их многообразии и единстве, полученных в начальной школе;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 xml:space="preserve">пропедевтика основ </w:t>
      </w:r>
      <w:proofErr w:type="spellStart"/>
      <w:proofErr w:type="gramStart"/>
      <w:r w:rsidRPr="008D5712">
        <w:rPr>
          <w:rFonts w:ascii="Times New Roman" w:eastAsia="Times New Roman" w:hAnsi="Times New Roman" w:cs="Times New Roman"/>
          <w:sz w:val="27"/>
          <w:szCs w:val="27"/>
        </w:rPr>
        <w:t>естественно-научных</w:t>
      </w:r>
      <w:proofErr w:type="spellEnd"/>
      <w:proofErr w:type="gramEnd"/>
      <w:r w:rsidRPr="008D5712">
        <w:rPr>
          <w:rFonts w:ascii="Times New Roman" w:eastAsia="Times New Roman" w:hAnsi="Times New Roman" w:cs="Times New Roman"/>
          <w:sz w:val="27"/>
          <w:szCs w:val="27"/>
        </w:rPr>
        <w:t xml:space="preserve"> знаний; получение учащимися представлений о методах научного познания природы;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 xml:space="preserve">формирование элементарных умений, связанных с выполнением </w:t>
      </w:r>
      <w:proofErr w:type="spellStart"/>
      <w:r w:rsidRPr="008D5712">
        <w:rPr>
          <w:rFonts w:ascii="Times New Roman" w:eastAsia="Times New Roman" w:hAnsi="Times New Roman" w:cs="Times New Roman"/>
          <w:sz w:val="27"/>
          <w:szCs w:val="27"/>
        </w:rPr>
        <w:t>учебногоисследования</w:t>
      </w:r>
      <w:proofErr w:type="spellEnd"/>
      <w:r w:rsidRPr="008D5712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развитие у учащихся устойчивого интереса к естественнонаучным знаниям;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формирование основ гигиенических, экологических знаний, ценностного отношения к природе и человеку.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27"/>
          <w:szCs w:val="27"/>
        </w:rPr>
        <w:t>Задачи по достижению целей обучения: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-создать условия для формирования у учащихся предметной и учебно-исследовательской компетентности;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-продолжить формирование у школьников предметных умений и навыков;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 xml:space="preserve">-продолжить развивать у детей </w:t>
      </w:r>
      <w:proofErr w:type="spellStart"/>
      <w:r w:rsidRPr="008D5712">
        <w:rPr>
          <w:rFonts w:ascii="Times New Roman" w:eastAsia="Times New Roman" w:hAnsi="Times New Roman" w:cs="Times New Roman"/>
          <w:sz w:val="27"/>
          <w:szCs w:val="27"/>
        </w:rPr>
        <w:t>общеучебные</w:t>
      </w:r>
      <w:proofErr w:type="spellEnd"/>
      <w:r w:rsidRPr="008D5712">
        <w:rPr>
          <w:rFonts w:ascii="Times New Roman" w:eastAsia="Times New Roman" w:hAnsi="Times New Roman" w:cs="Times New Roman"/>
          <w:sz w:val="27"/>
          <w:szCs w:val="27"/>
        </w:rPr>
        <w:t xml:space="preserve"> умения;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lastRenderedPageBreak/>
        <w:t>развития: создать условия для развития у школьников интеллектуальной,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эмоциональной, мотивационной и волевой сфер;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воспитания: способствовать воспитанию социально-успешных личностей,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 xml:space="preserve">формированию у учащихся </w:t>
      </w:r>
      <w:proofErr w:type="gramStart"/>
      <w:r w:rsidRPr="008D5712">
        <w:rPr>
          <w:rFonts w:ascii="Times New Roman" w:eastAsia="Times New Roman" w:hAnsi="Times New Roman" w:cs="Times New Roman"/>
          <w:sz w:val="27"/>
          <w:szCs w:val="27"/>
        </w:rPr>
        <w:t>коммуникативной</w:t>
      </w:r>
      <w:proofErr w:type="gramEnd"/>
      <w:r w:rsidRPr="008D5712"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proofErr w:type="spellStart"/>
      <w:r w:rsidRPr="008D5712">
        <w:rPr>
          <w:rFonts w:ascii="Times New Roman" w:eastAsia="Times New Roman" w:hAnsi="Times New Roman" w:cs="Times New Roman"/>
          <w:sz w:val="27"/>
          <w:szCs w:val="27"/>
        </w:rPr>
        <w:t>валеологической</w:t>
      </w:r>
      <w:proofErr w:type="spellEnd"/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компетентностей.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Срок реализации программы - 1 год.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27"/>
          <w:szCs w:val="27"/>
        </w:rPr>
        <w:t>Планируемые результаты освоения учебного предмета, курса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24"/>
          <w:szCs w:val="24"/>
        </w:rPr>
        <w:t>I. Учащиеся обязаны: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1.Развивать любознательность и формировать интерес к изучению природы методами естественных наук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2. Развивать интеллектуальные и творческие способности.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24"/>
          <w:szCs w:val="24"/>
        </w:rPr>
        <w:t>II. Учащиеся получат возможность: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1. Воспитать ответственное отношение к природе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2. Осознать необходимость защиты окружающей среды.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3. Развивать мотивацию к изучению различных естественных наук.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24"/>
          <w:szCs w:val="24"/>
        </w:rPr>
        <w:t>I .Учащиеся обязаны: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1. Овладеть способами самоорганизации учебной деятельности: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а) уметь ставить цели и планировать личную учебную деятельность;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б) оценивать собственный вклад в деятельность группы;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в) проводить самооценку уровня личных учебных достижений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2. Освоить приемы исследовательской деятельности: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а) формулировать цели учебного исследования (опыта, наблюдении);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б) составлять план, фиксировать результаты, использовать простые измерительные приборы;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в) формулировать выводы по результатам исследования.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24"/>
          <w:szCs w:val="24"/>
        </w:rPr>
        <w:t>II. Учащиеся получат возможность: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1. Формировать приемы работы с информацией, т.е. уметь: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а) искать и отбирать источники информации (справочные издания на печатной основе и в виде СД, периодические издания, Интернет и т. д.) в соответствии с учебной задачей или реальной жизненной ситуацией;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б) систематизировать информацию;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в) понимать информацию в различной знаковой форме - в виде таблиц, диаграмм, графиков, рисунков и т.д.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lastRenderedPageBreak/>
        <w:t>2. Овладеть опытом межличностной коммуникации, корректным ведением диалога и участием в дискуссии; участвовать в работе группы в соответствии с обозначенной целью.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  <w:u w:val="single"/>
        </w:rPr>
        <w:t>Регулятивные</w:t>
      </w:r>
      <w:r w:rsidRPr="008D5712">
        <w:rPr>
          <w:rFonts w:ascii="Times New Roman" w:eastAsia="Times New Roman" w:hAnsi="Times New Roman" w:cs="Times New Roman"/>
          <w:sz w:val="24"/>
          <w:szCs w:val="24"/>
        </w:rPr>
        <w:t> (учебно-организационные):</w:t>
      </w:r>
    </w:p>
    <w:p w:rsidR="008D5712" w:rsidRPr="008D5712" w:rsidRDefault="008D5712" w:rsidP="008D5712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ставить учебную задачу под руководством учителя;</w:t>
      </w:r>
    </w:p>
    <w:p w:rsidR="008D5712" w:rsidRPr="008D5712" w:rsidRDefault="008D5712" w:rsidP="008D5712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планировать свою деятельность под руководством учителя;</w:t>
      </w:r>
    </w:p>
    <w:p w:rsidR="008D5712" w:rsidRPr="008D5712" w:rsidRDefault="008D5712" w:rsidP="008D5712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работать в соответствии с поставленной учебной задачей;</w:t>
      </w:r>
    </w:p>
    <w:p w:rsidR="008D5712" w:rsidRPr="008D5712" w:rsidRDefault="008D5712" w:rsidP="008D5712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работать в соответствии с предложенным планом;</w:t>
      </w:r>
    </w:p>
    <w:p w:rsidR="008D5712" w:rsidRPr="008D5712" w:rsidRDefault="008D5712" w:rsidP="008D5712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участвовать в совместной деятельности;</w:t>
      </w:r>
    </w:p>
    <w:p w:rsidR="008D5712" w:rsidRPr="008D5712" w:rsidRDefault="008D5712" w:rsidP="008D5712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сравнивать полученные результаты с ожидаемыми результатами.</w:t>
      </w:r>
    </w:p>
    <w:p w:rsidR="008D5712" w:rsidRPr="008D5712" w:rsidRDefault="008D5712" w:rsidP="008D5712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оценивать работу одноклассников.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  <w:u w:val="single"/>
        </w:rPr>
        <w:t>Познавательные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учебно-логические:</w:t>
      </w:r>
    </w:p>
    <w:p w:rsidR="008D5712" w:rsidRPr="008D5712" w:rsidRDefault="008D5712" w:rsidP="008D5712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выделять главное, существенные признаки понятий;</w:t>
      </w:r>
    </w:p>
    <w:p w:rsidR="008D5712" w:rsidRPr="008D5712" w:rsidRDefault="008D5712" w:rsidP="008D5712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определять критерии для сравнения фактов, явлений, событий, объектов;</w:t>
      </w:r>
    </w:p>
    <w:p w:rsidR="008D5712" w:rsidRPr="008D5712" w:rsidRDefault="008D5712" w:rsidP="008D5712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сравнивать объекты, факты, явления, события по заданным критериям;</w:t>
      </w:r>
    </w:p>
    <w:p w:rsidR="008D5712" w:rsidRPr="008D5712" w:rsidRDefault="008D5712" w:rsidP="008D5712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высказывать суждения, подтверждая их фактами;</w:t>
      </w:r>
    </w:p>
    <w:p w:rsidR="008D5712" w:rsidRPr="008D5712" w:rsidRDefault="008D5712" w:rsidP="008D5712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классифицировать информацию по заданным признакам;</w:t>
      </w:r>
    </w:p>
    <w:p w:rsidR="008D5712" w:rsidRPr="008D5712" w:rsidRDefault="008D5712" w:rsidP="008D5712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выявлять причинно-следственные связи;</w:t>
      </w:r>
    </w:p>
    <w:p w:rsidR="008D5712" w:rsidRPr="008D5712" w:rsidRDefault="008D5712" w:rsidP="008D5712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решать проблемные задачи;</w:t>
      </w:r>
    </w:p>
    <w:p w:rsidR="008D5712" w:rsidRPr="008D5712" w:rsidRDefault="008D5712" w:rsidP="008D5712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анализировать связи соподчинения и зависимости между компонентами объекта;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учебно-информационные:</w:t>
      </w:r>
    </w:p>
    <w:p w:rsidR="008D5712" w:rsidRPr="008D5712" w:rsidRDefault="008D5712" w:rsidP="008D5712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поиск и отбор информации в учебных и справочных пособиях, словарях;</w:t>
      </w:r>
    </w:p>
    <w:p w:rsidR="008D5712" w:rsidRPr="008D5712" w:rsidRDefault="008D5712" w:rsidP="008D5712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 xml:space="preserve">работа с текстом и </w:t>
      </w:r>
      <w:proofErr w:type="spellStart"/>
      <w:r w:rsidRPr="008D5712">
        <w:rPr>
          <w:rFonts w:ascii="Times New Roman" w:eastAsia="Times New Roman" w:hAnsi="Times New Roman" w:cs="Times New Roman"/>
          <w:sz w:val="24"/>
          <w:szCs w:val="24"/>
        </w:rPr>
        <w:t>внетекстовыми</w:t>
      </w:r>
      <w:proofErr w:type="spellEnd"/>
      <w:r w:rsidRPr="008D5712">
        <w:rPr>
          <w:rFonts w:ascii="Times New Roman" w:eastAsia="Times New Roman" w:hAnsi="Times New Roman" w:cs="Times New Roman"/>
          <w:sz w:val="24"/>
          <w:szCs w:val="24"/>
        </w:rPr>
        <w:t xml:space="preserve"> компонентами: выделение главной мысли, поиск определений понятий, составление простого и сложного плана, поиск ответов на вопросы, составление вопросов к текстам, составление логической цепочки, составление по тексту таблицы, схемы;</w:t>
      </w:r>
    </w:p>
    <w:p w:rsidR="008D5712" w:rsidRPr="008D5712" w:rsidRDefault="008D5712" w:rsidP="008D5712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качественное и количественное описание объекта;</w:t>
      </w:r>
    </w:p>
    <w:p w:rsidR="008D5712" w:rsidRPr="008D5712" w:rsidRDefault="008D5712" w:rsidP="008D5712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классификация и организация информации;</w:t>
      </w:r>
    </w:p>
    <w:p w:rsidR="008D5712" w:rsidRPr="008D5712" w:rsidRDefault="008D5712" w:rsidP="008D5712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создание текстов разных типов (</w:t>
      </w:r>
      <w:proofErr w:type="gramStart"/>
      <w:r w:rsidRPr="008D5712">
        <w:rPr>
          <w:rFonts w:ascii="Times New Roman" w:eastAsia="Times New Roman" w:hAnsi="Times New Roman" w:cs="Times New Roman"/>
          <w:sz w:val="24"/>
          <w:szCs w:val="24"/>
        </w:rPr>
        <w:t>описательные</w:t>
      </w:r>
      <w:proofErr w:type="gramEnd"/>
      <w:r w:rsidRPr="008D5712">
        <w:rPr>
          <w:rFonts w:ascii="Times New Roman" w:eastAsia="Times New Roman" w:hAnsi="Times New Roman" w:cs="Times New Roman"/>
          <w:sz w:val="24"/>
          <w:szCs w:val="24"/>
        </w:rPr>
        <w:t>, объяснительные) и т.д.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коммуникативные: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•выступать перед аудиторией, придерживаясь определенного стиля при выступлении;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•уметь вести дискуссию, диалог;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•находить приемлемое решение при наличии разных точек зрения.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24"/>
          <w:szCs w:val="24"/>
        </w:rPr>
        <w:t>I. Учащиеся обязаны: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 xml:space="preserve">1. В </w:t>
      </w:r>
      <w:proofErr w:type="spellStart"/>
      <w:proofErr w:type="gramStart"/>
      <w:r w:rsidRPr="008D5712">
        <w:rPr>
          <w:rFonts w:ascii="Times New Roman" w:eastAsia="Times New Roman" w:hAnsi="Times New Roman" w:cs="Times New Roman"/>
          <w:sz w:val="24"/>
          <w:szCs w:val="24"/>
        </w:rPr>
        <w:t>ценностно</w:t>
      </w:r>
      <w:proofErr w:type="spellEnd"/>
      <w:r w:rsidRPr="008D5712">
        <w:rPr>
          <w:rFonts w:ascii="Times New Roman" w:eastAsia="Times New Roman" w:hAnsi="Times New Roman" w:cs="Times New Roman"/>
          <w:sz w:val="24"/>
          <w:szCs w:val="24"/>
        </w:rPr>
        <w:t>- ориентационной</w:t>
      </w:r>
      <w:proofErr w:type="gramEnd"/>
      <w:r w:rsidRPr="008D5712">
        <w:rPr>
          <w:rFonts w:ascii="Times New Roman" w:eastAsia="Times New Roman" w:hAnsi="Times New Roman" w:cs="Times New Roman"/>
          <w:sz w:val="24"/>
          <w:szCs w:val="24"/>
        </w:rPr>
        <w:t xml:space="preserve"> сфере - формировать представление об одном из важнейших способов познания человеком окружающего мира.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2. Формировать элементарные исследовательские умения.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24"/>
          <w:szCs w:val="24"/>
        </w:rPr>
        <w:t>II. Учащиеся получат возможность: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Применять полученные знания и умения: а) для решения практических задач в повседневной жизни;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б) для осознанного соблюдения норм и правил безопасного поведения в природной и социальной среде.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27"/>
          <w:szCs w:val="27"/>
        </w:rPr>
        <w:t>Содержание учебного предмета, курса</w:t>
      </w:r>
    </w:p>
    <w:p w:rsidR="008D5712" w:rsidRPr="008D5712" w:rsidRDefault="008D5712" w:rsidP="008D5712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27"/>
          <w:szCs w:val="27"/>
        </w:rPr>
        <w:t>Биология.</w:t>
      </w:r>
    </w:p>
    <w:p w:rsidR="008D5712" w:rsidRPr="008D5712" w:rsidRDefault="008D5712" w:rsidP="008D5712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27"/>
          <w:szCs w:val="27"/>
        </w:rPr>
        <w:t>5 класс</w:t>
      </w:r>
    </w:p>
    <w:p w:rsidR="008D5712" w:rsidRPr="008D5712" w:rsidRDefault="008D5712" w:rsidP="008D5712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27"/>
          <w:szCs w:val="27"/>
        </w:rPr>
        <w:t>(35часов, 1 час в неделю, из них 3 часа – резервное время)</w:t>
      </w:r>
    </w:p>
    <w:p w:rsidR="008D5712" w:rsidRPr="008D5712" w:rsidRDefault="008D5712" w:rsidP="008D5712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27"/>
          <w:szCs w:val="27"/>
        </w:rPr>
        <w:t>Биология как наука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(</w:t>
      </w:r>
      <w:r w:rsidRPr="008D571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5 часов</w:t>
      </w:r>
      <w:r w:rsidRPr="008D5712">
        <w:rPr>
          <w:rFonts w:ascii="Times New Roman" w:eastAsia="Times New Roman" w:hAnsi="Times New Roman" w:cs="Times New Roman"/>
          <w:b/>
          <w:bCs/>
          <w:sz w:val="27"/>
          <w:szCs w:val="27"/>
        </w:rPr>
        <w:t>)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lastRenderedPageBreak/>
        <w:t>Биология — наука о живой природе. Роль биологии в практической деятельности людей. Разнообразие организмов. Отличительные признаки представителей разных царств живой природы. Методы исследования в биологии: наблюдение, измерение, эксперимент. Клеточное строение организмов. Правила работы в кабинете биологии, правила работы с биологическими приборами и инструментами.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Экскурсии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1.Многообразие живых организмов, осенние явления в жизни растений и животных.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27"/>
          <w:szCs w:val="27"/>
        </w:rPr>
        <w:t>Предметные результаты обучения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i/>
          <w:iCs/>
          <w:sz w:val="27"/>
          <w:szCs w:val="27"/>
        </w:rPr>
        <w:t>Учащиеся должны знать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о многообразии живой природы;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царства живой природы: Бактерии, Грибы, Растения, Животные;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основные методы исследования в биологии: наблюдение, эксперимент, измерение;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признаки живого: клеточное строение, питание, дыхание, обмен веществ, раздражимость, рост, развитие, размножение;</w:t>
      </w:r>
      <w:proofErr w:type="gramEnd"/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экологические факторы;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основные среды обитания живых организмов: водная среда, наземно-воздушная среда, почва как среда обитания, организм как среда обитания;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правила работы с микроскопом;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правила техники безопасности при проведении наблюдений и лабораторных опытов в кабинете биологии.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i/>
          <w:iCs/>
          <w:sz w:val="27"/>
          <w:szCs w:val="27"/>
        </w:rPr>
        <w:t>Учащиеся должны уметь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определять понятия «биология», «экология», «биосфера», «царства живой природы», «экологические факторы»;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 xml:space="preserve">отличать живые организмы от </w:t>
      </w:r>
      <w:proofErr w:type="gramStart"/>
      <w:r w:rsidRPr="008D5712">
        <w:rPr>
          <w:rFonts w:ascii="Times New Roman" w:eastAsia="Times New Roman" w:hAnsi="Times New Roman" w:cs="Times New Roman"/>
          <w:sz w:val="27"/>
          <w:szCs w:val="27"/>
        </w:rPr>
        <w:t>неживых</w:t>
      </w:r>
      <w:proofErr w:type="gramEnd"/>
      <w:r w:rsidRPr="008D5712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пользоваться простыми биологическими приборами, инструментами и оборудованием;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характеризовать среды обитания организмов;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характеризовать экологические факторы;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проводить фенологические наблюдения;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соблюдать правила техники безопасности при проведении наблюдений и лабораторных опытов.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5712">
        <w:rPr>
          <w:rFonts w:ascii="Times New Roman" w:eastAsia="Times New Roman" w:hAnsi="Times New Roman" w:cs="Times New Roman"/>
          <w:b/>
          <w:bCs/>
          <w:sz w:val="27"/>
          <w:szCs w:val="27"/>
        </w:rPr>
        <w:t>Метапредметные</w:t>
      </w:r>
      <w:proofErr w:type="spellEnd"/>
      <w:r w:rsidRPr="008D571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результаты обучения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i/>
          <w:iCs/>
          <w:sz w:val="27"/>
          <w:szCs w:val="27"/>
        </w:rPr>
        <w:t>Учащиеся должны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8D5712">
        <w:rPr>
          <w:rFonts w:ascii="Times New Roman" w:eastAsia="Times New Roman" w:hAnsi="Times New Roman" w:cs="Times New Roman"/>
          <w:i/>
          <w:iCs/>
          <w:sz w:val="27"/>
          <w:szCs w:val="27"/>
        </w:rPr>
        <w:t>уметь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составлять план текста;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владеть таким видом изложения текста, как повествование;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под руководством учителя проводить непосредственное наблюдение;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под руководством учителя оформлять отчет, включающий описание наблюдения, его результаты, выводы;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получать биологическую информацию из различных источников;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определять отношения объекта с другими объектами;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определять существенные признаки объекта.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27"/>
          <w:szCs w:val="27"/>
        </w:rPr>
        <w:t>Клетка – основа строения и жизнедеятельности организмов</w:t>
      </w:r>
    </w:p>
    <w:p w:rsidR="008D5712" w:rsidRPr="008D5712" w:rsidRDefault="008D5712" w:rsidP="008D5712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(</w:t>
      </w:r>
      <w:r w:rsidRPr="008D571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10 часов</w:t>
      </w:r>
      <w:r w:rsidRPr="008D5712">
        <w:rPr>
          <w:rFonts w:ascii="Times New Roman" w:eastAsia="Times New Roman" w:hAnsi="Times New Roman" w:cs="Times New Roman"/>
          <w:b/>
          <w:bCs/>
          <w:sz w:val="27"/>
          <w:szCs w:val="27"/>
        </w:rPr>
        <w:t>)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Устройство увеличительных приборов (лупа, световой микроскоп). Правила работы с микроскопом. Методы изучения клетки. Химический состав клетки. Клетка и ее строение: оболочка, цитоплазма, ядро, вакуоли, пластиды. Жизнедеятельность клетки: поступление веще</w:t>
      </w:r>
      <w:proofErr w:type="gramStart"/>
      <w:r w:rsidRPr="008D5712">
        <w:rPr>
          <w:rFonts w:ascii="Times New Roman" w:eastAsia="Times New Roman" w:hAnsi="Times New Roman" w:cs="Times New Roman"/>
          <w:sz w:val="27"/>
          <w:szCs w:val="27"/>
        </w:rPr>
        <w:t>ств в кл</w:t>
      </w:r>
      <w:proofErr w:type="gramEnd"/>
      <w:r w:rsidRPr="008D5712">
        <w:rPr>
          <w:rFonts w:ascii="Times New Roman" w:eastAsia="Times New Roman" w:hAnsi="Times New Roman" w:cs="Times New Roman"/>
          <w:sz w:val="27"/>
          <w:szCs w:val="27"/>
        </w:rPr>
        <w:t>етку (дыхание, питание), рост, раздражимость, развитие и деление клетки. Понятие «ткань».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Демонстрации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Микропрепараты различных растительных тканей.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Движение цитоплазмы в клетках листа элодеи.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Лабораторные и практические работы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1.Устройство увеличительных приборов, рассматривание клеточного строения растения с помощью лупы.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2.Устройство светового микроскопа и приемы работы с ним.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3. </w:t>
      </w:r>
      <w:r w:rsidRPr="008D5712">
        <w:rPr>
          <w:rFonts w:ascii="Times New Roman" w:eastAsia="Times New Roman" w:hAnsi="Times New Roman" w:cs="Times New Roman"/>
          <w:color w:val="000000"/>
          <w:sz w:val="27"/>
          <w:szCs w:val="27"/>
        </w:rPr>
        <w:t>«Химический состав клетки. Неорганические вещества»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27"/>
          <w:szCs w:val="27"/>
        </w:rPr>
        <w:t>4. «Химический состав клетки. Органические вещества»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5.Приготовление препарата кожицы чешуи лука, рассматривание его под микроскопом.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6.Приготовление препаратов и рассматривание под микроскопом пластид в клетках листа элодеи, плодов томатов, рябины, шиповника.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27"/>
          <w:szCs w:val="27"/>
        </w:rPr>
        <w:t>Предметные результаты обучения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i/>
          <w:iCs/>
          <w:sz w:val="27"/>
          <w:szCs w:val="27"/>
        </w:rPr>
        <w:t>Учащиеся должны знать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строение клетки;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химический состав клетки;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основные процессы жизнедеятельности клетки;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характерные признаки различных растительных тканей.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i/>
          <w:iCs/>
          <w:sz w:val="27"/>
          <w:szCs w:val="27"/>
        </w:rPr>
        <w:t>Учащиеся должны уметь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определять понятия: «клетка», «оболочка», « цитоплазма», « ядро», «ядрышко», «вакуоли», « пластиды», « хлоропласты», «пигменты», «хлорофилл»;</w:t>
      </w:r>
      <w:proofErr w:type="gramEnd"/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работать с лупой и микроскопом;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готовить микропрепараты и рассматривать их под микроскопом;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распознавать различные виды тканей.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5712">
        <w:rPr>
          <w:rFonts w:ascii="Times New Roman" w:eastAsia="Times New Roman" w:hAnsi="Times New Roman" w:cs="Times New Roman"/>
          <w:b/>
          <w:bCs/>
          <w:sz w:val="27"/>
          <w:szCs w:val="27"/>
        </w:rPr>
        <w:t>Метапредметные</w:t>
      </w:r>
      <w:proofErr w:type="spellEnd"/>
      <w:r w:rsidRPr="008D571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результаты обучения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i/>
          <w:iCs/>
          <w:sz w:val="27"/>
          <w:szCs w:val="27"/>
        </w:rPr>
        <w:t>Учащиеся должны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8D5712">
        <w:rPr>
          <w:rFonts w:ascii="Times New Roman" w:eastAsia="Times New Roman" w:hAnsi="Times New Roman" w:cs="Times New Roman"/>
          <w:i/>
          <w:iCs/>
          <w:sz w:val="27"/>
          <w:szCs w:val="27"/>
        </w:rPr>
        <w:t>уметь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анализировать объекты под микроскопом;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сравнивать объекты под микроскопом с их изображением на рисунках и определять их;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оформлять результаты лабораторной работы в рабочей тетради;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работать с текстом и иллюстрациями учебника.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Многообразие организмов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(</w:t>
      </w:r>
      <w:r w:rsidRPr="008D571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18часов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)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Многообразие организмов и их классификация. Отличительные признаки представителей разных царств живой природы.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Строение и жизнедеятельность бактерий. Размножение бактерий. Бактерии, их роль в круговороте веще</w:t>
      </w:r>
      <w:proofErr w:type="gramStart"/>
      <w:r w:rsidRPr="008D5712">
        <w:rPr>
          <w:rFonts w:ascii="Times New Roman" w:eastAsia="Times New Roman" w:hAnsi="Times New Roman" w:cs="Times New Roman"/>
          <w:sz w:val="27"/>
          <w:szCs w:val="27"/>
        </w:rPr>
        <w:t>ств в пр</w:t>
      </w:r>
      <w:proofErr w:type="gramEnd"/>
      <w:r w:rsidRPr="008D5712">
        <w:rPr>
          <w:rFonts w:ascii="Times New Roman" w:eastAsia="Times New Roman" w:hAnsi="Times New Roman" w:cs="Times New Roman"/>
          <w:sz w:val="27"/>
          <w:szCs w:val="27"/>
        </w:rPr>
        <w:t>ироде и жизни человека. Разнообразие бактерий, их распространение в природе.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Грибы. Общая характеристика грибов, их строение и жизнедеятельность. Многообразие грибов. Съедобные и ядовитые грибы. Правила сбора съедобных грибов и их охрана. Профилактика отравления грибами. Роль грибов в природе и жизни человека.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Растения. Общая характеристика растительного царства. Многообразие растений, одноклеточные и многоклеточные растения, низшие и высшие растения. Места обитания растений.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 xml:space="preserve">Водоросли. Многообразие водорослей – </w:t>
      </w:r>
      <w:proofErr w:type="gramStart"/>
      <w:r w:rsidRPr="008D5712">
        <w:rPr>
          <w:rFonts w:ascii="Times New Roman" w:eastAsia="Times New Roman" w:hAnsi="Times New Roman" w:cs="Times New Roman"/>
          <w:sz w:val="27"/>
          <w:szCs w:val="27"/>
        </w:rPr>
        <w:t>одноклеточные</w:t>
      </w:r>
      <w:proofErr w:type="gramEnd"/>
      <w:r w:rsidRPr="008D5712">
        <w:rPr>
          <w:rFonts w:ascii="Times New Roman" w:eastAsia="Times New Roman" w:hAnsi="Times New Roman" w:cs="Times New Roman"/>
          <w:sz w:val="27"/>
          <w:szCs w:val="27"/>
        </w:rPr>
        <w:t xml:space="preserve"> и многоклеточные. Строение одноклеточных и многоклеточных водорослей. Роль водорослей в природе и жизни человека, использование.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Лишайники – симбиотические организмы, многообразие и распространение лишайников.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Высшие споровые растения. Мхи, папоротники, хвощи, плауны, их отличительные особенности, многообразие и распространение.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Семенные растения. Голосеменные, особенности строения. Их многообразие, значение в природе и использование человеком.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Покрытосемянные растения, особенности строения и многообразие. Значение в природе и жизни человека.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 xml:space="preserve">Общая характеристика царства Животные. Разнообразие животных – </w:t>
      </w:r>
      <w:proofErr w:type="gramStart"/>
      <w:r w:rsidRPr="008D5712">
        <w:rPr>
          <w:rFonts w:ascii="Times New Roman" w:eastAsia="Times New Roman" w:hAnsi="Times New Roman" w:cs="Times New Roman"/>
          <w:sz w:val="27"/>
          <w:szCs w:val="27"/>
        </w:rPr>
        <w:t>одноклеточные</w:t>
      </w:r>
      <w:proofErr w:type="gramEnd"/>
      <w:r w:rsidRPr="008D5712">
        <w:rPr>
          <w:rFonts w:ascii="Times New Roman" w:eastAsia="Times New Roman" w:hAnsi="Times New Roman" w:cs="Times New Roman"/>
          <w:sz w:val="27"/>
          <w:szCs w:val="27"/>
        </w:rPr>
        <w:t xml:space="preserve"> и многоклеточные. Охрана животного мира. Особенности строения одноклеточных животных и их многообразие. Роль одноклеточных животных в природе и жизни человека.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Беспозвоночные животные, особенности их строения. Многообразие беспозвоночных животных.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Позвоночные животные, особенности их строения. Многообразие позвоночных животных.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Многообразие и охрана живой природы.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Демонстрация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 xml:space="preserve">Муляжи плодовых тел шляпочных грибов. Натуральные объекты (трутовик, ржавчина, головня, спорынья). </w:t>
      </w:r>
      <w:proofErr w:type="gramStart"/>
      <w:r w:rsidRPr="008D5712">
        <w:rPr>
          <w:rFonts w:ascii="Times New Roman" w:eastAsia="Times New Roman" w:hAnsi="Times New Roman" w:cs="Times New Roman"/>
          <w:sz w:val="27"/>
          <w:szCs w:val="27"/>
        </w:rPr>
        <w:t xml:space="preserve">Гербарные экземпляры растений (мха (на местных видах), </w:t>
      </w:r>
      <w:proofErr w:type="spellStart"/>
      <w:r w:rsidRPr="008D5712">
        <w:rPr>
          <w:rFonts w:ascii="Times New Roman" w:eastAsia="Times New Roman" w:hAnsi="Times New Roman" w:cs="Times New Roman"/>
          <w:sz w:val="27"/>
          <w:szCs w:val="27"/>
        </w:rPr>
        <w:t>спороносящего</w:t>
      </w:r>
      <w:proofErr w:type="spellEnd"/>
      <w:r w:rsidRPr="008D5712">
        <w:rPr>
          <w:rFonts w:ascii="Times New Roman" w:eastAsia="Times New Roman" w:hAnsi="Times New Roman" w:cs="Times New Roman"/>
          <w:sz w:val="27"/>
          <w:szCs w:val="27"/>
        </w:rPr>
        <w:t xml:space="preserve"> хвоща, папоротника, хвои и шишек хвойных (на примере местных видов).</w:t>
      </w:r>
      <w:proofErr w:type="gramEnd"/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Отпечатки ископаемых растений.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Лабораторные и практические работы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 xml:space="preserve">7.Особенности строения </w:t>
      </w:r>
      <w:proofErr w:type="spellStart"/>
      <w:r w:rsidRPr="008D5712">
        <w:rPr>
          <w:rFonts w:ascii="Times New Roman" w:eastAsia="Times New Roman" w:hAnsi="Times New Roman" w:cs="Times New Roman"/>
          <w:sz w:val="27"/>
          <w:szCs w:val="27"/>
        </w:rPr>
        <w:t>мукора</w:t>
      </w:r>
      <w:proofErr w:type="spellEnd"/>
      <w:r w:rsidRPr="008D5712">
        <w:rPr>
          <w:rFonts w:ascii="Times New Roman" w:eastAsia="Times New Roman" w:hAnsi="Times New Roman" w:cs="Times New Roman"/>
          <w:sz w:val="27"/>
          <w:szCs w:val="27"/>
        </w:rPr>
        <w:t xml:space="preserve"> и дрожжей.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8. Внешнее строение цветкового растения.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27"/>
          <w:szCs w:val="27"/>
        </w:rPr>
        <w:t>Предметные результаты обучения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i/>
          <w:iCs/>
          <w:sz w:val="27"/>
          <w:szCs w:val="27"/>
        </w:rPr>
        <w:t>Учащиеся должны знать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lastRenderedPageBreak/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строение и основные процессы жизнедеятельности бактерий и грибов;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разнообразие и распространение бактерий и грибов;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роль бактерий и грибов в природе и жизни человека.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i/>
          <w:iCs/>
          <w:sz w:val="27"/>
          <w:szCs w:val="27"/>
        </w:rPr>
        <w:t>Учащиеся должны уметь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давать общую характеристику бактериям и грибам;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отличать бактерии и грибы от других живых организмов;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 xml:space="preserve">отличать съедобные грибы от </w:t>
      </w:r>
      <w:proofErr w:type="gramStart"/>
      <w:r w:rsidRPr="008D5712">
        <w:rPr>
          <w:rFonts w:ascii="Times New Roman" w:eastAsia="Times New Roman" w:hAnsi="Times New Roman" w:cs="Times New Roman"/>
          <w:sz w:val="27"/>
          <w:szCs w:val="27"/>
        </w:rPr>
        <w:t>ядовитых</w:t>
      </w:r>
      <w:proofErr w:type="gramEnd"/>
      <w:r w:rsidRPr="008D5712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объяснять роль бактерий и грибов в природе и жизни человека.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основные методы изучения растений;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основные группы растений (водоросли, мхи, хвощи, плауны, папоротники, голосеменные, цветковые), их строение и многообразие;</w:t>
      </w:r>
      <w:proofErr w:type="gramEnd"/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особенности строения и жизнедеятельности лишайников;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роль растений в биосфере и жизни человека;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происхождение растений и основные этапы развития растительного мира.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i/>
          <w:iCs/>
          <w:sz w:val="27"/>
          <w:szCs w:val="27"/>
        </w:rPr>
        <w:t>Учащиеся должны уметь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давать общую характеристику растительного царства;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объяснять роль растений биосфере;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давать характеристику основным группам растений (водоросли, мхи, хвощи, плауны, папоротники, голосеменные, цветковые);</w:t>
      </w:r>
      <w:proofErr w:type="gramEnd"/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объяснять происхождение растений и основные этапы развития растительного мира.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5712">
        <w:rPr>
          <w:rFonts w:ascii="Times New Roman" w:eastAsia="Times New Roman" w:hAnsi="Times New Roman" w:cs="Times New Roman"/>
          <w:b/>
          <w:bCs/>
          <w:sz w:val="27"/>
          <w:szCs w:val="27"/>
        </w:rPr>
        <w:t>Метапредметные</w:t>
      </w:r>
      <w:proofErr w:type="spellEnd"/>
      <w:r w:rsidRPr="008D571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результаты обучения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i/>
          <w:iCs/>
          <w:sz w:val="27"/>
          <w:szCs w:val="27"/>
        </w:rPr>
        <w:t>Учащиеся должны уметь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работать с учебником, рабочей тетрадью и дидактическими материалами;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составлять сообщения на основе обобщения материала учебника и дополнительной литературы.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выполнять лабораторные работы под руководством учителя;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сравнивать представителей разных групп растений, делать выводы на основе сравнения;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оценивать с эстетической точки зрения представителей растительного мира;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27"/>
          <w:szCs w:val="27"/>
        </w:rPr>
        <w:t>Личностные результаты обучения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i/>
          <w:iCs/>
          <w:sz w:val="27"/>
          <w:szCs w:val="27"/>
        </w:rPr>
        <w:t>Учащиеся должны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испытывать чувство гордости за российскую биологическую науку;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знать правила поведения в природе;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понимать основные факторы, определяющие взаимоотношения человека и природы;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уметь реализовывать теоретические познания на практике;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понимать социальную значимость и содержание профессий, связанных с биологией;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испытывать любовь к природе;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признавать право каждого на собственное мнение;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lastRenderedPageBreak/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проявлять готовность к самостоятельным поступкам и действиям на благо природы;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уметь отстаивать свою точку зрения;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критично относиться к своим поступкам, нести ответственность за последствия;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уметь слушать и слышать другое мнение.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27"/>
          <w:szCs w:val="27"/>
        </w:rPr>
        <w:t>Резервное время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8D5712">
        <w:rPr>
          <w:rFonts w:ascii="Times New Roman" w:eastAsia="Times New Roman" w:hAnsi="Times New Roman" w:cs="Times New Roman"/>
          <w:b/>
          <w:bCs/>
          <w:sz w:val="27"/>
          <w:szCs w:val="27"/>
        </w:rPr>
        <w:t>— 2 часа - </w:t>
      </w:r>
      <w:r w:rsidRPr="008D5712">
        <w:rPr>
          <w:rFonts w:ascii="Times New Roman" w:eastAsia="Times New Roman" w:hAnsi="Times New Roman" w:cs="Times New Roman"/>
          <w:sz w:val="27"/>
          <w:szCs w:val="27"/>
        </w:rPr>
        <w:t>используется для проведения уроков обобщения и закрепления знаний.</w:t>
      </w:r>
    </w:p>
    <w:p w:rsidR="008D5712" w:rsidRPr="008D5712" w:rsidRDefault="008D5712" w:rsidP="008D5712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27"/>
          <w:szCs w:val="27"/>
        </w:rPr>
        <w:t>Таблица распределения количества часов по разделам</w:t>
      </w:r>
    </w:p>
    <w:p w:rsidR="008D5712" w:rsidRPr="008D5712" w:rsidRDefault="008D5712" w:rsidP="008D5712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D571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8D571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8D571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Раздел учебного курса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Количество часов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Причина изменения количества часов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По авторской программе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По рабочей программе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1.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27"/>
          <w:szCs w:val="27"/>
        </w:rPr>
        <w:t>Биология как наука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2.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27"/>
          <w:szCs w:val="27"/>
        </w:rPr>
        <w:t>Клетка – основа строения и жизнедеятельности живых организмов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10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10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3.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27"/>
          <w:szCs w:val="27"/>
        </w:rPr>
        <w:t>Многообразие организмов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15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18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 </w:t>
      </w:r>
      <w:r w:rsidRPr="008D5712">
        <w:rPr>
          <w:rFonts w:ascii="Times New Roman" w:eastAsia="Times New Roman" w:hAnsi="Times New Roman" w:cs="Times New Roman"/>
          <w:sz w:val="24"/>
          <w:szCs w:val="24"/>
        </w:rPr>
        <w:t>добавлено 3 часа из резервного времени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4.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Резерв/Обобщающее повторение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2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Итого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35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35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27"/>
          <w:szCs w:val="27"/>
        </w:rPr>
        <w:t>Таблица распределения количества часов по темам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1.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Биология – наука о живой природе.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2.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lastRenderedPageBreak/>
        <w:t>Методы изучения биологии. Правила работы в кабинете биологии.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3.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Разнообразие живой природы.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4.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Среды обитания организмов.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5.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27"/>
          <w:szCs w:val="27"/>
        </w:rPr>
        <w:t>Экскурсия</w:t>
      </w:r>
      <w:proofErr w:type="gramStart"/>
      <w:r w:rsidRPr="008D5712">
        <w:rPr>
          <w:rFonts w:ascii="Times New Roman" w:eastAsia="Times New Roman" w:hAnsi="Times New Roman" w:cs="Times New Roman"/>
          <w:b/>
          <w:bCs/>
          <w:sz w:val="27"/>
          <w:szCs w:val="27"/>
        </w:rPr>
        <w:t>1</w:t>
      </w:r>
      <w:proofErr w:type="gramEnd"/>
      <w:r w:rsidRPr="008D571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«Разнообразие живых организмов. Осенние явления в жизни растений и животных»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II.</w:t>
      </w:r>
    </w:p>
    <w:p w:rsidR="008D5712" w:rsidRPr="008D5712" w:rsidRDefault="008D5712" w:rsidP="008D5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27"/>
          <w:szCs w:val="27"/>
        </w:rPr>
        <w:t>Глава 1. Клетка – основа строения и жизнедеятельности организмов. (10 часов)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6 -7.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Устройство увеличительных приборов.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Лабораторная работа</w:t>
      </w:r>
      <w:proofErr w:type="gramStart"/>
      <w:r w:rsidRPr="008D571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1</w:t>
      </w:r>
      <w:proofErr w:type="gramEnd"/>
      <w:r w:rsidRPr="008D571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. «Рассматривание клеточного строения растений с помощью лупы», 2.«Устройство микроскопа и правила работы с ним»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2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8.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Химический состав клетки. Неорганические вещества.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Лабораторная работа</w:t>
      </w:r>
      <w:r w:rsidRPr="008D57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3. «Химический</w:t>
      </w:r>
      <w:r w:rsidRPr="008D5712">
        <w:rPr>
          <w:rFonts w:ascii="Times New Roman" w:eastAsia="Times New Roman" w:hAnsi="Times New Roman" w:cs="Times New Roman"/>
          <w:color w:val="000000"/>
          <w:sz w:val="27"/>
          <w:szCs w:val="27"/>
        </w:rPr>
        <w:t> состав клетки. Неорганические вещества»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9.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Химический состав клетки. Органические вещества.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Лабораторная работа</w:t>
      </w:r>
      <w:r w:rsidRPr="008D57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4. «Химический состав клетки. Органические вещества»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10.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Строение клетки (оболочка, цитоплазма, ядро, вакуоли).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Лабораторная работа 5. </w:t>
      </w:r>
      <w:r w:rsidRPr="008D57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«Приготовление и рассматривание препарата кожицы чешуи лука под микроскопом»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11.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Особенности строения клеток. Пластиды.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Лабораторная работа</w:t>
      </w:r>
      <w:proofErr w:type="gramStart"/>
      <w:r w:rsidRPr="008D571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6</w:t>
      </w:r>
      <w:proofErr w:type="gramEnd"/>
      <w:r w:rsidRPr="008D571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.  </w:t>
      </w:r>
      <w:r w:rsidRPr="008D57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«Приготовление и рассматривание препарата пластид в клетках (листа элодеи, плодов томатов, рябины, шиповника)»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12.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Процессы жизнедеятельности в клетке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13.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Деление и рост клеток.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lastRenderedPageBreak/>
        <w:t>14.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Единство живого. Сравнение строения клеток различных организмов.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15.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27"/>
          <w:szCs w:val="27"/>
        </w:rPr>
        <w:t>Повторительно-обобщающий урок.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Тематический тестовый контроль №2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27"/>
          <w:szCs w:val="27"/>
        </w:rPr>
        <w:t>III.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27"/>
          <w:szCs w:val="27"/>
        </w:rPr>
        <w:t>Глава 2. Многообразие организмов (18 часов)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18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16.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Классификация организмов.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17.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Строение и многообразие бактерий.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18.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Роль бактерий в природе и жизни человека.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19.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Строение грибов. Грибы съедобные и ядовитые.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20.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Плесневые грибы и дрожжи. Роль грибов в природе и жизни человека.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Лабораторная работа 7. «Особенности строения </w:t>
      </w:r>
      <w:proofErr w:type="spellStart"/>
      <w:r w:rsidRPr="008D571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мукора</w:t>
      </w:r>
      <w:proofErr w:type="spellEnd"/>
      <w:r w:rsidRPr="008D571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и дрожжей».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21.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Характеристика царства Растения.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22.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Водоросли.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23.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Лишайники.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24.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Высшие споровые растения.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25.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Голосеменные растения.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26.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Покрытосеменные растения. </w:t>
      </w:r>
      <w:r w:rsidRPr="008D571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Лабораторная работа8. «Внешнее строение цветкового растения».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27.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lastRenderedPageBreak/>
        <w:t>Общая характеристика царства Животные.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28.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5712">
        <w:rPr>
          <w:rFonts w:ascii="Times New Roman" w:eastAsia="Times New Roman" w:hAnsi="Times New Roman" w:cs="Times New Roman"/>
          <w:sz w:val="27"/>
          <w:szCs w:val="27"/>
        </w:rPr>
        <w:t>Подцарство</w:t>
      </w:r>
      <w:proofErr w:type="spellEnd"/>
      <w:r w:rsidRPr="008D5712">
        <w:rPr>
          <w:rFonts w:ascii="Times New Roman" w:eastAsia="Times New Roman" w:hAnsi="Times New Roman" w:cs="Times New Roman"/>
          <w:sz w:val="27"/>
          <w:szCs w:val="27"/>
        </w:rPr>
        <w:t xml:space="preserve"> Одноклеточные.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29.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5712">
        <w:rPr>
          <w:rFonts w:ascii="Times New Roman" w:eastAsia="Times New Roman" w:hAnsi="Times New Roman" w:cs="Times New Roman"/>
          <w:sz w:val="27"/>
          <w:szCs w:val="27"/>
        </w:rPr>
        <w:t>Подцарство</w:t>
      </w:r>
      <w:proofErr w:type="spellEnd"/>
      <w:r w:rsidRPr="008D5712">
        <w:rPr>
          <w:rFonts w:ascii="Times New Roman" w:eastAsia="Times New Roman" w:hAnsi="Times New Roman" w:cs="Times New Roman"/>
          <w:sz w:val="27"/>
          <w:szCs w:val="27"/>
        </w:rPr>
        <w:t xml:space="preserve"> Многоклеточные.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Беспозвоночные животные.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30.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5712">
        <w:rPr>
          <w:rFonts w:ascii="Times New Roman" w:eastAsia="Times New Roman" w:hAnsi="Times New Roman" w:cs="Times New Roman"/>
          <w:sz w:val="27"/>
          <w:szCs w:val="27"/>
        </w:rPr>
        <w:t>Подцарство</w:t>
      </w:r>
      <w:proofErr w:type="spellEnd"/>
      <w:r w:rsidRPr="008D5712">
        <w:rPr>
          <w:rFonts w:ascii="Times New Roman" w:eastAsia="Times New Roman" w:hAnsi="Times New Roman" w:cs="Times New Roman"/>
          <w:sz w:val="27"/>
          <w:szCs w:val="27"/>
        </w:rPr>
        <w:t xml:space="preserve"> многоклеточные. Холоднокровные позвоночные животные.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31.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5712">
        <w:rPr>
          <w:rFonts w:ascii="Times New Roman" w:eastAsia="Times New Roman" w:hAnsi="Times New Roman" w:cs="Times New Roman"/>
          <w:sz w:val="27"/>
          <w:szCs w:val="27"/>
        </w:rPr>
        <w:t>Подцарство</w:t>
      </w:r>
      <w:proofErr w:type="spellEnd"/>
      <w:r w:rsidRPr="008D5712">
        <w:rPr>
          <w:rFonts w:ascii="Times New Roman" w:eastAsia="Times New Roman" w:hAnsi="Times New Roman" w:cs="Times New Roman"/>
          <w:sz w:val="27"/>
          <w:szCs w:val="27"/>
        </w:rPr>
        <w:t xml:space="preserve"> многоклеточные. Теплокровные позвоночные животные.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32.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Многообразие живых организмов и их среды обитания. Охрана природы.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33.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27"/>
          <w:szCs w:val="27"/>
        </w:rPr>
        <w:t>Повторительно-обобщающий урок. </w:t>
      </w:r>
      <w:r w:rsidRPr="008D571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Тематический тестовый контроль №3,4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27"/>
          <w:szCs w:val="27"/>
        </w:rPr>
        <w:t>IV</w:t>
      </w:r>
    </w:p>
    <w:p w:rsidR="008D5712" w:rsidRPr="008D5712" w:rsidRDefault="008D5712" w:rsidP="008D5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27"/>
          <w:szCs w:val="27"/>
        </w:rPr>
        <w:t>Резервное время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2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34.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Обобщающий урок-проект «Многообразие живой природы. Охрана природы».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35.</w:t>
      </w:r>
    </w:p>
    <w:p w:rsidR="008D5712" w:rsidRPr="008D5712" w:rsidRDefault="008D5712" w:rsidP="008D5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27"/>
          <w:szCs w:val="27"/>
        </w:rPr>
        <w:t>Экскурсия 2 «Весенние явления в жизни природы»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27"/>
          <w:szCs w:val="27"/>
        </w:rPr>
        <w:t>Итого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27"/>
          <w:szCs w:val="27"/>
        </w:rPr>
        <w:t>35</w:t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D5712" w:rsidRPr="008D5712" w:rsidRDefault="008D5712" w:rsidP="008D571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Кол-во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часов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учебного предмета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Характеристика основных видов учебной деятельности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Домашнее задание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Возможные направления творческой, исследовательской</w:t>
      </w:r>
      <w:proofErr w:type="gramStart"/>
      <w:r w:rsidRPr="008D5712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 w:rsidRPr="008D5712">
        <w:rPr>
          <w:rFonts w:ascii="Times New Roman" w:eastAsia="Times New Roman" w:hAnsi="Times New Roman" w:cs="Times New Roman"/>
          <w:sz w:val="20"/>
          <w:szCs w:val="20"/>
        </w:rPr>
        <w:t xml:space="preserve"> проектной деятельности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По плану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По факту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предметные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5712">
        <w:rPr>
          <w:rFonts w:ascii="Times New Roman" w:eastAsia="Times New Roman" w:hAnsi="Times New Roman" w:cs="Times New Roman"/>
          <w:sz w:val="20"/>
          <w:szCs w:val="20"/>
        </w:rPr>
        <w:t>метапредметные</w:t>
      </w:r>
      <w:proofErr w:type="spellEnd"/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lastRenderedPageBreak/>
        <w:t>личностные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27"/>
          <w:szCs w:val="27"/>
        </w:rPr>
        <w:t>Биология как наука (5 часов)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24"/>
          <w:szCs w:val="24"/>
        </w:rPr>
        <w:t>4.09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Биология – наука о живой природе.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Объясняют роль биологии в практической деятельности людей.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Познавательные:</w:t>
      </w:r>
      <w:r w:rsidRPr="008D5712">
        <w:rPr>
          <w:rFonts w:ascii="Times New Roman" w:eastAsia="Times New Roman" w:hAnsi="Times New Roman" w:cs="Times New Roman"/>
          <w:sz w:val="18"/>
          <w:szCs w:val="18"/>
        </w:rPr>
        <w:t> Выделять объекты и процессы с точки зрения целого и частей.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Регулятивные:</w:t>
      </w:r>
      <w:r w:rsidRPr="008D5712">
        <w:rPr>
          <w:rFonts w:ascii="Times New Roman" w:eastAsia="Times New Roman" w:hAnsi="Times New Roman" w:cs="Times New Roman"/>
          <w:sz w:val="18"/>
          <w:szCs w:val="18"/>
        </w:rPr>
        <w:t> Выделять обобщенный смысл и формальную структуру задачи.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Коммуникативные:</w:t>
      </w:r>
      <w:r w:rsidRPr="008D5712">
        <w:rPr>
          <w:rFonts w:ascii="Times New Roman" w:eastAsia="Times New Roman" w:hAnsi="Times New Roman" w:cs="Times New Roman"/>
          <w:sz w:val="18"/>
          <w:szCs w:val="18"/>
        </w:rPr>
        <w:t> Вступать в диалог, участвовать в коллективном обсуждении проблем.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Формирование целостного мировоззрения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Личностное, жизненное самоопределение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формирование коммуникативной компетентности в общении со сверстниками в процессе образовательной деятельности.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Определяют понятия: «биология», «биосфера», «экология». Раскрывают значение биологических знаний в современной жизни. Оценивают роль биологической науки в жизни общества</w:t>
      </w:r>
      <w:proofErr w:type="gramStart"/>
      <w:r w:rsidRPr="008D5712">
        <w:rPr>
          <w:rFonts w:ascii="Times New Roman" w:eastAsia="Times New Roman" w:hAnsi="Times New Roman" w:cs="Times New Roman"/>
          <w:sz w:val="18"/>
          <w:szCs w:val="18"/>
        </w:rPr>
        <w:t xml:space="preserve"> О</w:t>
      </w:r>
      <w:proofErr w:type="gramEnd"/>
      <w:r w:rsidRPr="008D5712">
        <w:rPr>
          <w:rFonts w:ascii="Times New Roman" w:eastAsia="Times New Roman" w:hAnsi="Times New Roman" w:cs="Times New Roman"/>
          <w:sz w:val="18"/>
          <w:szCs w:val="18"/>
        </w:rPr>
        <w:t>пределяют понятия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§1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вопрос 1-3,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задание 3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i/>
          <w:iCs/>
          <w:sz w:val="18"/>
          <w:szCs w:val="18"/>
        </w:rPr>
        <w:t>Сообщение </w:t>
      </w:r>
      <w:r w:rsidRPr="008D5712">
        <w:rPr>
          <w:rFonts w:ascii="Times New Roman" w:eastAsia="Times New Roman" w:hAnsi="Times New Roman" w:cs="Times New Roman"/>
          <w:sz w:val="18"/>
          <w:szCs w:val="18"/>
        </w:rPr>
        <w:t>«Использование биологических знаний в жизни человека»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i/>
          <w:iCs/>
          <w:sz w:val="18"/>
          <w:szCs w:val="18"/>
        </w:rPr>
        <w:t>Моя лаборатория.</w:t>
      </w:r>
      <w:r w:rsidRPr="008D5712">
        <w:rPr>
          <w:rFonts w:ascii="Times New Roman" w:eastAsia="Times New Roman" w:hAnsi="Times New Roman" w:cs="Times New Roman"/>
          <w:sz w:val="18"/>
          <w:szCs w:val="18"/>
        </w:rPr>
        <w:t> Составление плана параграфа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24"/>
          <w:szCs w:val="24"/>
        </w:rPr>
        <w:t>11.09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Методы изучения биологии. Правила работы в кабинете биологии.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Определяют понятия «методы исследования», «наблюдение», «эксперимент», «измерение». Характеризуют основные методы исследования в биологии. Изучают правила техники безопасности в кабинете биологии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Познавательные:</w:t>
      </w:r>
      <w:r w:rsidRPr="008D5712">
        <w:rPr>
          <w:rFonts w:ascii="Times New Roman" w:eastAsia="Times New Roman" w:hAnsi="Times New Roman" w:cs="Times New Roman"/>
          <w:sz w:val="18"/>
          <w:szCs w:val="18"/>
        </w:rPr>
        <w:t> Уметь выбирать смысловые единицы текста и устанавливать отношения между ними.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Регулятивные:</w:t>
      </w:r>
      <w:r w:rsidRPr="008D5712">
        <w:rPr>
          <w:rFonts w:ascii="Times New Roman" w:eastAsia="Times New Roman" w:hAnsi="Times New Roman" w:cs="Times New Roman"/>
          <w:sz w:val="18"/>
          <w:szCs w:val="18"/>
        </w:rPr>
        <w:t> Уметь самостоятельно обнаруживать учебную проблему, определять цель учебной деятельности.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Коммуникативные:</w:t>
      </w:r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 Уметь слушать и слышать друг друга</w:t>
      </w:r>
      <w:proofErr w:type="gramStart"/>
      <w:r w:rsidRPr="008D5712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proofErr w:type="gramEnd"/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меть представлять конкретное содержание и сообщать его в устной форме.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Повышение интереса к предмету.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Проявление эмоционального отношения в учебно-познавательной деятельности.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 xml:space="preserve">Формировать умение слушать в соответствии с </w:t>
      </w:r>
      <w:proofErr w:type="gramStart"/>
      <w:r w:rsidRPr="008D5712">
        <w:rPr>
          <w:rFonts w:ascii="Times New Roman" w:eastAsia="Times New Roman" w:hAnsi="Times New Roman" w:cs="Times New Roman"/>
          <w:sz w:val="18"/>
          <w:szCs w:val="18"/>
        </w:rPr>
        <w:t>целевой</w:t>
      </w:r>
      <w:proofErr w:type="gramEnd"/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установкой.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Формировать ответственное отношение к соблюдению правил техники безопасности. Повышение интереса к изучению природы.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Готовность к самообразованию, самовоспитанию.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 xml:space="preserve">Определяют понятия: «методы исследования», «наблюдение», «эксперимент», «измерение». Характеризуют основные методы исследования в биологии. Изучают правила техники </w:t>
      </w:r>
      <w:proofErr w:type="spellStart"/>
      <w:proofErr w:type="gramStart"/>
      <w:r w:rsidRPr="008D5712">
        <w:rPr>
          <w:rFonts w:ascii="Times New Roman" w:eastAsia="Times New Roman" w:hAnsi="Times New Roman" w:cs="Times New Roman"/>
          <w:sz w:val="18"/>
          <w:szCs w:val="18"/>
        </w:rPr>
        <w:t>без-опасности</w:t>
      </w:r>
      <w:proofErr w:type="spellEnd"/>
      <w:proofErr w:type="gramEnd"/>
      <w:r w:rsidRPr="008D5712">
        <w:rPr>
          <w:rFonts w:ascii="Times New Roman" w:eastAsia="Times New Roman" w:hAnsi="Times New Roman" w:cs="Times New Roman"/>
          <w:sz w:val="18"/>
          <w:szCs w:val="18"/>
        </w:rPr>
        <w:t xml:space="preserve"> в кабинете биологии. Выполняют входную диагностику.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§2,3; задание № 2 с.11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В. 1-4 стр.11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В.1-2 стр.13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24"/>
          <w:szCs w:val="24"/>
        </w:rPr>
        <w:t>18.09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Разнообразие живой природы.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 xml:space="preserve">Определяют понятия «царство Бактерии», «царство Грибы», «царство Растения» и «царство Животные». </w:t>
      </w:r>
      <w:proofErr w:type="gramStart"/>
      <w:r w:rsidRPr="008D5712">
        <w:rPr>
          <w:rFonts w:ascii="Times New Roman" w:eastAsia="Times New Roman" w:hAnsi="Times New Roman" w:cs="Times New Roman"/>
          <w:sz w:val="18"/>
          <w:szCs w:val="18"/>
        </w:rPr>
        <w:t>Анализируют признаки живого: клеточное строение, питание, дыхание, обмен веществ, раздражимость, рост, развитие, размножение.</w:t>
      </w:r>
      <w:proofErr w:type="gramEnd"/>
      <w:r w:rsidRPr="008D5712">
        <w:rPr>
          <w:rFonts w:ascii="Times New Roman" w:eastAsia="Times New Roman" w:hAnsi="Times New Roman" w:cs="Times New Roman"/>
          <w:sz w:val="18"/>
          <w:szCs w:val="18"/>
        </w:rPr>
        <w:t xml:space="preserve"> Составляют план параграфа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Познавательные:</w:t>
      </w:r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 Выделять объекты и процессы с точки зрения целого и частей.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Извлекать необходимую информацию из прослушанных и прочитанных текстов.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Регулятивные:</w:t>
      </w:r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 Выделять и осознавать то, что уже усвоено и что еще подлежит усвоению, осознавать качество и уровень усвоения.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Коммуникативные</w:t>
      </w:r>
      <w:r w:rsidRPr="008D5712">
        <w:rPr>
          <w:rFonts w:ascii="Times New Roman" w:eastAsia="Times New Roman" w:hAnsi="Times New Roman" w:cs="Times New Roman"/>
          <w:sz w:val="18"/>
          <w:szCs w:val="18"/>
        </w:rPr>
        <w:t>: Самостоятельно организовывать учебное взаимодействие в группе.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Формировать научное мировоззрение на основе знаний об отличительных признаках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 xml:space="preserve">живого </w:t>
      </w:r>
      <w:proofErr w:type="gramStart"/>
      <w:r w:rsidRPr="008D5712">
        <w:rPr>
          <w:rFonts w:ascii="Times New Roman" w:eastAsia="Times New Roman" w:hAnsi="Times New Roman" w:cs="Times New Roman"/>
          <w:sz w:val="18"/>
          <w:szCs w:val="18"/>
        </w:rPr>
        <w:t>от</w:t>
      </w:r>
      <w:proofErr w:type="gramEnd"/>
      <w:r w:rsidRPr="008D5712">
        <w:rPr>
          <w:rFonts w:ascii="Times New Roman" w:eastAsia="Times New Roman" w:hAnsi="Times New Roman" w:cs="Times New Roman"/>
          <w:sz w:val="18"/>
          <w:szCs w:val="18"/>
        </w:rPr>
        <w:t xml:space="preserve"> неживого.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Проявление эмоционального отношения в учебно-познавательной деятельности.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lastRenderedPageBreak/>
        <w:t>Формировать умение слушать в соответствии с целевой установкой.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 xml:space="preserve">Определяют понятия: «царство бактерии», «царство грибы», «царство растения» и «царство животные». </w:t>
      </w:r>
      <w:proofErr w:type="gramStart"/>
      <w:r w:rsidRPr="008D5712">
        <w:rPr>
          <w:rFonts w:ascii="Times New Roman" w:eastAsia="Times New Roman" w:hAnsi="Times New Roman" w:cs="Times New Roman"/>
          <w:sz w:val="18"/>
          <w:szCs w:val="18"/>
        </w:rPr>
        <w:t>Анализируют признаки живого: клеточное строение, питание, дыхание, Обмен веществ, раздражимость, рост, развитие, размножение.</w:t>
      </w:r>
      <w:proofErr w:type="gramEnd"/>
      <w:r w:rsidRPr="008D5712">
        <w:rPr>
          <w:rFonts w:ascii="Times New Roman" w:eastAsia="Times New Roman" w:hAnsi="Times New Roman" w:cs="Times New Roman"/>
          <w:sz w:val="18"/>
          <w:szCs w:val="18"/>
        </w:rPr>
        <w:t xml:space="preserve"> Составляют план параграфа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§4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Р.т. № 2 к уроку 3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В. 1-3 стр.15 Составить план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24"/>
          <w:szCs w:val="24"/>
        </w:rPr>
        <w:t>25.09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Среды обитания организмов.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Определяют понятия «водная среда», «наземно-воздушная среда», «почва как среда обитания», «организм как среда обитания». Анализируют связи организмов со средой обитания. Характеризуют влияние деятельности человека на природу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Познавательные:</w:t>
      </w:r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 Устанавливать причинно- следственные связи строения организмов и среды их обитания.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Регулятивные:</w:t>
      </w:r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 Выделять и осознавать то, что уже усвоено и что ещё подлежит усвоению. Ставить учебную задачу.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Коммуникативные:</w:t>
      </w:r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 Использовать адекватные языковые средства для отображения своих чувств, мыслей и побуждений.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 xml:space="preserve">Формировать умение слушать в соответствии с </w:t>
      </w:r>
      <w:proofErr w:type="gramStart"/>
      <w:r w:rsidRPr="008D5712">
        <w:rPr>
          <w:rFonts w:ascii="Times New Roman" w:eastAsia="Times New Roman" w:hAnsi="Times New Roman" w:cs="Times New Roman"/>
          <w:sz w:val="18"/>
          <w:szCs w:val="18"/>
        </w:rPr>
        <w:t>целевой</w:t>
      </w:r>
      <w:proofErr w:type="gramEnd"/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установкой.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Формировать познавательный мотив на основе интереса к изучению новых для учащихся объектов.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Готовность к самообразованию, самовоспитанию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Определяют понятия: «водная среда», «наземно-воздушная среда», «почва как среда обитания», «организм как среда обитания». Анализируют связи организмов со средой обитания. Характеризуют влияние деятельности человека на природу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§5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В. 1-6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стр.19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i/>
          <w:iCs/>
          <w:sz w:val="18"/>
          <w:szCs w:val="18"/>
        </w:rPr>
        <w:t>Моя лаборатория.</w:t>
      </w:r>
      <w:r w:rsidRPr="008D5712">
        <w:rPr>
          <w:rFonts w:ascii="Times New Roman" w:eastAsia="Times New Roman" w:hAnsi="Times New Roman" w:cs="Times New Roman"/>
          <w:sz w:val="18"/>
          <w:szCs w:val="18"/>
        </w:rPr>
        <w:t> Правильная работа с текстом учебника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5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24"/>
          <w:szCs w:val="24"/>
        </w:rPr>
        <w:t>2.10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24"/>
          <w:szCs w:val="24"/>
        </w:rPr>
        <w:t>Экскурсия</w:t>
      </w:r>
      <w:r w:rsidRPr="008D5712">
        <w:rPr>
          <w:rFonts w:ascii="Times New Roman" w:eastAsia="Times New Roman" w:hAnsi="Times New Roman" w:cs="Times New Roman"/>
          <w:sz w:val="24"/>
          <w:szCs w:val="24"/>
        </w:rPr>
        <w:t> «Разнообразие живых организмов. Осенние явления в жизни растений и животных»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Анализируют и сравнивают экологические факторы. Отрабатывают навыки работы с текстом учебника</w:t>
      </w:r>
      <w:proofErr w:type="gramStart"/>
      <w:r w:rsidRPr="008D5712">
        <w:rPr>
          <w:rFonts w:ascii="Times New Roman" w:eastAsia="Times New Roman" w:hAnsi="Times New Roman" w:cs="Times New Roman"/>
          <w:sz w:val="18"/>
          <w:szCs w:val="18"/>
        </w:rPr>
        <w:t xml:space="preserve"> Г</w:t>
      </w:r>
      <w:proofErr w:type="gramEnd"/>
      <w:r w:rsidRPr="008D5712">
        <w:rPr>
          <w:rFonts w:ascii="Times New Roman" w:eastAsia="Times New Roman" w:hAnsi="Times New Roman" w:cs="Times New Roman"/>
          <w:sz w:val="18"/>
          <w:szCs w:val="18"/>
        </w:rPr>
        <w:t>отовят отчёт по экскурсии. Ведут дневник фенологических наблюдений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i/>
          <w:iCs/>
          <w:sz w:val="18"/>
          <w:szCs w:val="18"/>
        </w:rPr>
        <w:t>Отчет по экскурсии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27"/>
          <w:szCs w:val="27"/>
        </w:rPr>
        <w:t>Глава 1. Клетка – основа строения и жизнедеятельности организмов. (10 часов)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6-7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Увеличительные приборы.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Лабораторная работа № 1</w:t>
      </w:r>
      <w:r w:rsidRPr="008D5712">
        <w:rPr>
          <w:rFonts w:ascii="Times New Roman" w:eastAsia="Times New Roman" w:hAnsi="Times New Roman" w:cs="Times New Roman"/>
          <w:i/>
          <w:iCs/>
          <w:sz w:val="18"/>
          <w:szCs w:val="18"/>
        </w:rPr>
        <w:t> </w:t>
      </w:r>
      <w:r w:rsidRPr="008D5712">
        <w:rPr>
          <w:rFonts w:ascii="Times New Roman" w:eastAsia="Times New Roman" w:hAnsi="Times New Roman" w:cs="Times New Roman"/>
          <w:sz w:val="18"/>
          <w:szCs w:val="18"/>
        </w:rPr>
        <w:t>«Рассматривание клеточного строения растений с помощью лупы» </w:t>
      </w:r>
      <w:r w:rsidRPr="008D5712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Лабораторная работа № 2</w:t>
      </w:r>
      <w:r w:rsidRPr="008D5712">
        <w:rPr>
          <w:rFonts w:ascii="Times New Roman" w:eastAsia="Times New Roman" w:hAnsi="Times New Roman" w:cs="Times New Roman"/>
          <w:sz w:val="18"/>
          <w:szCs w:val="18"/>
        </w:rPr>
        <w:t>«Устройство микроскопа и приёмы работы с ним»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Определяют понятия «клетка», «лупа», «микроскоп», «тубус», «окуляр», «объектив», «штатив». Работают с лупой и микроскопом, изучают устройство микроскопа. Отрабатывают правила работы с микроскопом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Познавательные: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Устанавливать цели лабораторной работы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Знакомиться с увеличительными приборами и правилами обращения с ними.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Регулятивные: </w:t>
      </w:r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Называть части приборов описывают этапы работы. Применять практические навыки в процессе лабораторной работы.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Коммуникативные: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 xml:space="preserve">Вступать в диалог, </w:t>
      </w:r>
      <w:proofErr w:type="gramStart"/>
      <w:r w:rsidRPr="008D5712">
        <w:rPr>
          <w:rFonts w:ascii="Times New Roman" w:eastAsia="Times New Roman" w:hAnsi="Times New Roman" w:cs="Times New Roman"/>
          <w:sz w:val="18"/>
          <w:szCs w:val="18"/>
        </w:rPr>
        <w:t>участвовать в коллективном обсуждении находить</w:t>
      </w:r>
      <w:proofErr w:type="gramEnd"/>
      <w:r w:rsidRPr="008D5712">
        <w:rPr>
          <w:rFonts w:ascii="Times New Roman" w:eastAsia="Times New Roman" w:hAnsi="Times New Roman" w:cs="Times New Roman"/>
          <w:sz w:val="18"/>
          <w:szCs w:val="18"/>
        </w:rPr>
        <w:t xml:space="preserve"> дополнительную информацию в электронном приложении.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Формировать познавательный мотив на основе интереса к изучению новых для учащихся объектов.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Готовность к самообразованию, самовоспитанию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Определяют понятия: «клетка», «лупа», «микроскоп»</w:t>
      </w:r>
      <w:proofErr w:type="gramStart"/>
      <w:r w:rsidRPr="008D5712">
        <w:rPr>
          <w:rFonts w:ascii="Times New Roman" w:eastAsia="Times New Roman" w:hAnsi="Times New Roman" w:cs="Times New Roman"/>
          <w:sz w:val="18"/>
          <w:szCs w:val="18"/>
        </w:rPr>
        <w:t>,«</w:t>
      </w:r>
      <w:proofErr w:type="gramEnd"/>
      <w:r w:rsidRPr="008D5712">
        <w:rPr>
          <w:rFonts w:ascii="Times New Roman" w:eastAsia="Times New Roman" w:hAnsi="Times New Roman" w:cs="Times New Roman"/>
          <w:sz w:val="18"/>
          <w:szCs w:val="18"/>
        </w:rPr>
        <w:t>тубус», «окуляр», «объектив», «штатив». Работают с лупой и микроскопом, изучают устройство микроскопа. Отрабатывают правила работы с микроскопом.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§6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Р.т. № 5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В. 1-4 стр.23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i/>
          <w:iCs/>
          <w:sz w:val="18"/>
          <w:szCs w:val="18"/>
        </w:rPr>
        <w:t>Сообщение.</w:t>
      </w:r>
      <w:r w:rsidRPr="008D5712">
        <w:rPr>
          <w:rFonts w:ascii="Times New Roman" w:eastAsia="Times New Roman" w:hAnsi="Times New Roman" w:cs="Times New Roman"/>
          <w:sz w:val="18"/>
          <w:szCs w:val="18"/>
        </w:rPr>
        <w:t> Увеличительные приборы в современном мире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8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Химический состав клетки. Неорганические вещества.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lastRenderedPageBreak/>
        <w:t>Лабораторная работа</w:t>
      </w: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 № 3</w:t>
      </w:r>
      <w:r w:rsidRPr="008D5712">
        <w:rPr>
          <w:rFonts w:ascii="Times New Roman" w:eastAsia="Times New Roman" w:hAnsi="Times New Roman" w:cs="Times New Roman"/>
          <w:sz w:val="18"/>
          <w:szCs w:val="18"/>
        </w:rPr>
        <w:t> Химический состав клетки. Неорганические вещества».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Объясняют роль минеральных веществ и воды, входящих в состав клетки. Ставят биологические эксперименты по изучению химического состава клетки. Учатся работать с лабораторным оборудованием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Познавательные: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Использовать приемы работы с информацией: поиск и отбор источников необходимой информации, систематизация информации; осуществлять постановку и формулирование проблемы, осваивать приемы исследовательской деятельности.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Регулятивные: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составлять план работы с учебником, выполнять задания в соответствии с поставленной целью.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Принимать учебную задачу; адекватно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воспринимать информацию учителя осуществление учебных действий - выполнять лабораторную работу.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Коммуникативные: С</w:t>
      </w:r>
      <w:r w:rsidRPr="008D5712">
        <w:rPr>
          <w:rFonts w:ascii="Times New Roman" w:eastAsia="Times New Roman" w:hAnsi="Times New Roman" w:cs="Times New Roman"/>
          <w:sz w:val="18"/>
          <w:szCs w:val="18"/>
        </w:rPr>
        <w:t>троить сообщения в соответствии с учебной задачей, использовать речевые средства для дискуссии и аргументации своей позиции.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Проявление эмоционального отношения в учебно-познавательной деятельности.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Формировать умение слушать в соответствии с целевой установкой.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Объясняют роль минеральных веществ и воды, входящих в состав клетки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§7, вопросы 1-3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Стр. 26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В. 1-3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стр.27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Р.т. № 2,3,5 к уроку 7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9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Химический состав клетки. Органические вещества.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Лабораторная работа № 4 </w:t>
      </w:r>
      <w:r w:rsidRPr="008D5712">
        <w:rPr>
          <w:rFonts w:ascii="Times New Roman" w:eastAsia="Times New Roman" w:hAnsi="Times New Roman" w:cs="Times New Roman"/>
          <w:sz w:val="18"/>
          <w:szCs w:val="18"/>
        </w:rPr>
        <w:t>«Химический состав клетки. Органические вещества»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Объясняют роль органических веществ, входящих в состав клетки</w:t>
      </w:r>
      <w:proofErr w:type="gramStart"/>
      <w:r w:rsidRPr="008D5712">
        <w:rPr>
          <w:rFonts w:ascii="Times New Roman" w:eastAsia="Times New Roman" w:hAnsi="Times New Roman" w:cs="Times New Roman"/>
          <w:sz w:val="18"/>
          <w:szCs w:val="18"/>
        </w:rPr>
        <w:t xml:space="preserve">.. </w:t>
      </w:r>
      <w:proofErr w:type="gramEnd"/>
      <w:r w:rsidRPr="008D5712">
        <w:rPr>
          <w:rFonts w:ascii="Times New Roman" w:eastAsia="Times New Roman" w:hAnsi="Times New Roman" w:cs="Times New Roman"/>
          <w:sz w:val="18"/>
          <w:szCs w:val="18"/>
        </w:rPr>
        <w:t>Ставят биологические эксперименты по изучению химического состава клетки. Учатся работать с лабораторным оборудованием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Познавательные: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Использовать приемы работы с информацией: поиск и отбор источников необходимой информации, систематизация информации; осуществлять постановку и формулирование проблемы, осваивать приемы исследовательской деятельности.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Регулятивные: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составлять план работы с учебником, выполнять задания в соответствии с поставленной целью.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Принимать учебную задачу; адекватно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воспринимать информацию учителя осуществление учебных действий - выполнять лабораторную работу.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Коммуникативные: С</w:t>
      </w:r>
      <w:r w:rsidRPr="008D5712">
        <w:rPr>
          <w:rFonts w:ascii="Times New Roman" w:eastAsia="Times New Roman" w:hAnsi="Times New Roman" w:cs="Times New Roman"/>
          <w:sz w:val="18"/>
          <w:szCs w:val="18"/>
        </w:rPr>
        <w:t>троить сообщения в соответствии с учебной задачей, использовать речевые средства для дискуссии и аргументации своей позиции.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Формировать научное мировоззрение на основе знаний об отличительных признаках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Неорганических и органических веществ.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Проявление эмоционального отношения в учебно-познавательной деятельности.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Формировать умение слушать в соответствии с целевой установкой.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Различают органические и неорганические вещества, входящие в состав клетки. Ставят биологические эксперименты по изучению химического состава клетки. Учатся работать с лабораторным оборудованием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lastRenderedPageBreak/>
        <w:t>§7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В. 5-6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стр.27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Р.т. № 1-3 к уроку 8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10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Строение клетки (оболочка, цитоплазма, ядро, вакуоли).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Лабораторная работа № 5</w:t>
      </w:r>
      <w:r w:rsidRPr="008D5712">
        <w:rPr>
          <w:rFonts w:ascii="Times New Roman" w:eastAsia="Times New Roman" w:hAnsi="Times New Roman" w:cs="Times New Roman"/>
          <w:sz w:val="18"/>
          <w:szCs w:val="18"/>
        </w:rPr>
        <w:t> «Приготовление и рассматривание препарата кожицы чешуи лука под микроскопом»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Учатся называть основные органоиды клетки; узнавать на таблицах и микропрепаратах основные органоиды клетки, понимать строение живой клетки (главные части), соблюдать правила работы с биологическими приборами и инструментами.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Познавательные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Соблюдать правила поведения и работы с приборами и инструментами в кабинете биологии; владеть приемами исследовательской деятельности.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подводить итоги работы, формулировать выводы.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Коммуникативные: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Планировать учебное сотрудничество с учителем и сверстниками, уметь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точку зрения.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Регулятивные: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Осуществлять постановку учебной задачи на основе соотнесения того, что уже известно учащимися, и того, что еще неизвестно. Выполнять контроль</w:t>
      </w:r>
      <w:proofErr w:type="gramStart"/>
      <w:r w:rsidRPr="008D5712">
        <w:rPr>
          <w:rFonts w:ascii="Times New Roman" w:eastAsia="Times New Roman" w:hAnsi="Times New Roman" w:cs="Times New Roman"/>
          <w:sz w:val="18"/>
          <w:szCs w:val="18"/>
        </w:rPr>
        <w:t xml:space="preserve"> ,</w:t>
      </w:r>
      <w:proofErr w:type="gramEnd"/>
      <w:r w:rsidRPr="008D5712">
        <w:rPr>
          <w:rFonts w:ascii="Times New Roman" w:eastAsia="Times New Roman" w:hAnsi="Times New Roman" w:cs="Times New Roman"/>
          <w:sz w:val="18"/>
          <w:szCs w:val="18"/>
        </w:rPr>
        <w:t>коррекцию, оценку деятельности.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5712">
        <w:rPr>
          <w:rFonts w:ascii="Times New Roman" w:eastAsia="Times New Roman" w:hAnsi="Times New Roman" w:cs="Times New Roman"/>
          <w:sz w:val="18"/>
          <w:szCs w:val="18"/>
        </w:rPr>
        <w:t>с</w:t>
      </w:r>
      <w:proofErr w:type="gramEnd"/>
      <w:r w:rsidRPr="008D5712">
        <w:rPr>
          <w:rFonts w:ascii="Times New Roman" w:eastAsia="Times New Roman" w:hAnsi="Times New Roman" w:cs="Times New Roman"/>
          <w:sz w:val="18"/>
          <w:szCs w:val="18"/>
        </w:rPr>
        <w:t>оставлять план работы с учебником, выполнять задания в соответствии с поставленной целью, планировать алгоритм действий по организации своего рабочего места с установкой на функциональность.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Понимание и осознание сложности строения живых организмов.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Выделяют существенные признаки строения клетки. Различают на таблицах и микропрепаратах части и органоиды клетки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§8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В. 1-3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стр.31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Р.т. № 2,3 к уроку 9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11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Строение клетки. Пластиды.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Лабораторная работа № 6</w:t>
      </w:r>
      <w:r w:rsidRPr="008D5712">
        <w:rPr>
          <w:rFonts w:ascii="Times New Roman" w:eastAsia="Times New Roman" w:hAnsi="Times New Roman" w:cs="Times New Roman"/>
          <w:i/>
          <w:iCs/>
          <w:sz w:val="18"/>
          <w:szCs w:val="18"/>
        </w:rPr>
        <w:t> </w:t>
      </w:r>
      <w:r w:rsidRPr="008D5712">
        <w:rPr>
          <w:rFonts w:ascii="Times New Roman" w:eastAsia="Times New Roman" w:hAnsi="Times New Roman" w:cs="Times New Roman"/>
          <w:sz w:val="18"/>
          <w:szCs w:val="18"/>
        </w:rPr>
        <w:t>«Приготовление и рассматривание препарата пластид в клетках (листа элодеи, плодов томатов, рябины, шиповника)»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Формирование знаний о строении клетки.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Научатся называть пластиды, различать их на таблице. Выявят их строение и функции, называть определение хлоропласт, хлорофилл, хромопласт, лейкопласт.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Объяснять изменение окраски листьев осенью.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Познавательные: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Использовать приемы работы с информацией: поиск и отбор источников необходимой информации, систематизация информации; осуществлять постановку проблемы.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Регулятивные: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составлять план работы с учебником, выполнять задания в соответствии с поставленной целью.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Принимать учебную задачу; адекватно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воспринимать информацию учителя осуществление учебных действий - отвечать на поставленные вопросы.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Коммуникативные: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Планировать учебное сотрудничество с учителем и сверстниками, уметь работать в коллективе.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Понимание и осознание сложности строения живых организмов, формирование коммуникативной компетентности в общении со сверстниками в процессе образовательной деятельности.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Выделяют существенные признаки строения клетки. Различают на таблицах и микропрепаратах части и органоиды клетки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§8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lastRenderedPageBreak/>
        <w:t>12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Жизнедеятельность клетки.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Научатся объяснять роль питания, дыхания, транспорта веществ, удаления продуктов обмена в жизнедеятельности клетки и организма. Давать определение понятию " обмен</w:t>
      </w:r>
      <w:proofErr w:type="gramStart"/>
      <w:r w:rsidRPr="008D5712">
        <w:rPr>
          <w:rFonts w:ascii="Times New Roman" w:eastAsia="Times New Roman" w:hAnsi="Times New Roman" w:cs="Times New Roman"/>
          <w:sz w:val="18"/>
          <w:szCs w:val="18"/>
        </w:rPr>
        <w:t xml:space="preserve"> О</w:t>
      </w:r>
      <w:proofErr w:type="gramEnd"/>
      <w:r w:rsidRPr="008D5712">
        <w:rPr>
          <w:rFonts w:ascii="Times New Roman" w:eastAsia="Times New Roman" w:hAnsi="Times New Roman" w:cs="Times New Roman"/>
          <w:sz w:val="18"/>
          <w:szCs w:val="18"/>
        </w:rPr>
        <w:t>бъяснять роль размножения в жизни живых организмов Рост и развитие организмов веществ".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Познавательные</w:t>
      </w:r>
      <w:r w:rsidRPr="008D5712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:</w:t>
      </w:r>
      <w:r w:rsidRPr="008D5712">
        <w:rPr>
          <w:rFonts w:ascii="Times New Roman" w:eastAsia="Times New Roman" w:hAnsi="Times New Roman" w:cs="Times New Roman"/>
          <w:sz w:val="18"/>
          <w:szCs w:val="18"/>
        </w:rPr>
        <w:t> предлагают способы решения, анализируют полученные знания, выделяют главное и второстепенное в росте и развитие клетки.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Регулятивные</w:t>
      </w:r>
      <w:proofErr w:type="gramStart"/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:</w:t>
      </w:r>
      <w:proofErr w:type="gramEnd"/>
      <w:r w:rsidRPr="008D5712">
        <w:rPr>
          <w:rFonts w:ascii="Times New Roman" w:eastAsia="Times New Roman" w:hAnsi="Times New Roman" w:cs="Times New Roman"/>
          <w:sz w:val="18"/>
          <w:szCs w:val="18"/>
        </w:rPr>
        <w:t> корректируют знания, оценивают собственные результаты. </w:t>
      </w: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Коммуникативные</w:t>
      </w:r>
      <w:proofErr w:type="gramStart"/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:</w:t>
      </w:r>
      <w:proofErr w:type="gramEnd"/>
      <w:r w:rsidRPr="008D5712">
        <w:rPr>
          <w:rFonts w:ascii="Times New Roman" w:eastAsia="Times New Roman" w:hAnsi="Times New Roman" w:cs="Times New Roman"/>
          <w:sz w:val="18"/>
          <w:szCs w:val="18"/>
        </w:rPr>
        <w:t> выражает своё мнение и оценивает свою работу в группе.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Понимание и осознание сложности строения живых организмов, формирование коммуникативной компетентности в общении со сверстниками в процессе образовательной деятельности. Осмысливание важности для живых организмов процесса деления клеток.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Выделяют существенные признаки процессов жизнедеятельности клетки.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§9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Р.т. № 1,2 к уроку 11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Деление и рост клеток.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Научатся объяснять роль питания, дыхания, транспорта веществ, удаления продуктов обмена в жизнедеятельности клетки и организма. Давать определение понятию " обмен</w:t>
      </w:r>
      <w:proofErr w:type="gramStart"/>
      <w:r w:rsidRPr="008D5712">
        <w:rPr>
          <w:rFonts w:ascii="Times New Roman" w:eastAsia="Times New Roman" w:hAnsi="Times New Roman" w:cs="Times New Roman"/>
          <w:sz w:val="18"/>
          <w:szCs w:val="18"/>
        </w:rPr>
        <w:t xml:space="preserve"> О</w:t>
      </w:r>
      <w:proofErr w:type="gramEnd"/>
      <w:r w:rsidRPr="008D5712">
        <w:rPr>
          <w:rFonts w:ascii="Times New Roman" w:eastAsia="Times New Roman" w:hAnsi="Times New Roman" w:cs="Times New Roman"/>
          <w:sz w:val="18"/>
          <w:szCs w:val="18"/>
        </w:rPr>
        <w:t>бъяснять роль размножения в жизни живых организмов Рост и развитие организмов веществ".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Познавательные</w:t>
      </w:r>
      <w:r w:rsidRPr="008D5712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:</w:t>
      </w:r>
      <w:r w:rsidRPr="008D5712">
        <w:rPr>
          <w:rFonts w:ascii="Times New Roman" w:eastAsia="Times New Roman" w:hAnsi="Times New Roman" w:cs="Times New Roman"/>
          <w:sz w:val="18"/>
          <w:szCs w:val="18"/>
        </w:rPr>
        <w:t> предлагают способы решения, анализируют полученные знания, выделяют главное и второстепенное в росте и развитие клетки.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Регулятивные</w:t>
      </w:r>
      <w:proofErr w:type="gramStart"/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:</w:t>
      </w:r>
      <w:proofErr w:type="gramEnd"/>
      <w:r w:rsidRPr="008D5712">
        <w:rPr>
          <w:rFonts w:ascii="Times New Roman" w:eastAsia="Times New Roman" w:hAnsi="Times New Roman" w:cs="Times New Roman"/>
          <w:sz w:val="18"/>
          <w:szCs w:val="18"/>
        </w:rPr>
        <w:t> корректируют знания, оценивают собственные результаты. </w:t>
      </w: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Коммуникативные</w:t>
      </w:r>
      <w:proofErr w:type="gramStart"/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:</w:t>
      </w:r>
      <w:proofErr w:type="gramEnd"/>
      <w:r w:rsidRPr="008D5712">
        <w:rPr>
          <w:rFonts w:ascii="Times New Roman" w:eastAsia="Times New Roman" w:hAnsi="Times New Roman" w:cs="Times New Roman"/>
          <w:sz w:val="18"/>
          <w:szCs w:val="18"/>
        </w:rPr>
        <w:t> выражает своё мнение и оценивает свою работу в группе.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Понимание и осознание сложности строения живых организмов, формирование коммуникативной компетентности в общении со сверстниками в процессе образовательной деятельности. Осмысливание важности для живых организмов процесса деления клеток.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Выделяют существенные признаки процессов жизнедеятельности клетки.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§9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Р.т. № 1,2 к уроку 12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14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Единство живого. Сравнение строения клеток различных организмов.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Систематизация и обобщение понятий раздела.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Познавательные: </w:t>
      </w:r>
      <w:r w:rsidRPr="008D5712">
        <w:rPr>
          <w:rFonts w:ascii="Times New Roman" w:eastAsia="Times New Roman" w:hAnsi="Times New Roman" w:cs="Times New Roman"/>
          <w:sz w:val="18"/>
          <w:szCs w:val="18"/>
        </w:rPr>
        <w:t>умение работать с различными источниками информации, преобразовывать её из одной формы в другую. Выделять главное в тексте, структурировать учебный материал.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Регулятивные: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Умение организовывать выполнение заданий учителя.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Коммуникативные: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Развитие навыков самооценки и самоанализа.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Понимание и осознание сложности строения живых организмов, формирование коммуникативной компетентности в общении со сверстниками в процессе образовательной деятельности.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Работают с учебником, рабочей тетрадью и дидактическими материалами. Заполняют таблицы. Демонстрируют умение готовить микропрепараты и работать с микроскопом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Выводы к главе 1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Стр.40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15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20"/>
          <w:szCs w:val="20"/>
        </w:rPr>
        <w:t>Повторительно-обобщающий урок.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Тематический тестовый контроль №2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 xml:space="preserve">Структурируют знания о клетках и тканях, раскрывают их роль. Делают выводы о причинах сходства и различия клеток и тканей. Их </w:t>
      </w:r>
      <w:proofErr w:type="gramStart"/>
      <w:r w:rsidRPr="008D5712">
        <w:rPr>
          <w:rFonts w:ascii="Times New Roman" w:eastAsia="Times New Roman" w:hAnsi="Times New Roman" w:cs="Times New Roman"/>
          <w:sz w:val="18"/>
          <w:szCs w:val="18"/>
        </w:rPr>
        <w:t>значении</w:t>
      </w:r>
      <w:proofErr w:type="gramEnd"/>
      <w:r w:rsidRPr="008D5712">
        <w:rPr>
          <w:rFonts w:ascii="Times New Roman" w:eastAsia="Times New Roman" w:hAnsi="Times New Roman" w:cs="Times New Roman"/>
          <w:sz w:val="18"/>
          <w:szCs w:val="18"/>
        </w:rPr>
        <w:t xml:space="preserve"> для живых организмов.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Познавательные: использовать разнообразные приёмы работы с информацией.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Регулятивные: </w:t>
      </w:r>
      <w:r w:rsidRPr="008D5712">
        <w:rPr>
          <w:rFonts w:ascii="Times New Roman" w:eastAsia="Times New Roman" w:hAnsi="Times New Roman" w:cs="Times New Roman"/>
          <w:sz w:val="18"/>
          <w:szCs w:val="18"/>
        </w:rPr>
        <w:t>- принимать учебную задачу, адекватно воспринимать информацию учителя;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Коммуникативные </w:t>
      </w:r>
      <w:r w:rsidRPr="008D5712">
        <w:rPr>
          <w:rFonts w:ascii="Times New Roman" w:eastAsia="Times New Roman" w:hAnsi="Times New Roman" w:cs="Times New Roman"/>
          <w:sz w:val="18"/>
          <w:szCs w:val="18"/>
        </w:rPr>
        <w:t>выражать свои мысли, планировать свою работу, отвечать на поставленные вопросы.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Понимание и осознание сложности строения живых организмов.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Выполняют тестовые задания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27"/>
          <w:szCs w:val="27"/>
        </w:rPr>
        <w:t>Глава 2. Многообразие организмов (18 часов)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Выполняют тестовые задания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16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Классификация организмов.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Определяют предмет изучения систематики, выявляют отличительные признаки представителей царств живой природы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Познавательные: </w:t>
      </w:r>
      <w:r w:rsidRPr="008D5712">
        <w:rPr>
          <w:rFonts w:ascii="Times New Roman" w:eastAsia="Times New Roman" w:hAnsi="Times New Roman" w:cs="Times New Roman"/>
          <w:sz w:val="18"/>
          <w:szCs w:val="18"/>
        </w:rPr>
        <w:t>находить и отбирать необходимую информацию, структурировать знания по царствам живой природы, анализировать разнообразие живых организмов; классифицировать организмы.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Регулятивные</w:t>
      </w:r>
      <w:r w:rsidRPr="008D5712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осуществлять самопроверку, корректировать свои знания.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Коммуникативные: </w:t>
      </w:r>
      <w:r w:rsidRPr="008D5712">
        <w:rPr>
          <w:rFonts w:ascii="Times New Roman" w:eastAsia="Times New Roman" w:hAnsi="Times New Roman" w:cs="Times New Roman"/>
          <w:sz w:val="18"/>
          <w:szCs w:val="18"/>
        </w:rPr>
        <w:t>выражать свои мысли в ответах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Понимание разнообразия живых организмов.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Выделяют существенные признаки представителей разных ца</w:t>
      </w:r>
      <w:proofErr w:type="gramStart"/>
      <w:r w:rsidRPr="008D5712">
        <w:rPr>
          <w:rFonts w:ascii="Times New Roman" w:eastAsia="Times New Roman" w:hAnsi="Times New Roman" w:cs="Times New Roman"/>
          <w:sz w:val="18"/>
          <w:szCs w:val="18"/>
        </w:rPr>
        <w:t>рств пр</w:t>
      </w:r>
      <w:proofErr w:type="gramEnd"/>
      <w:r w:rsidRPr="008D5712">
        <w:rPr>
          <w:rFonts w:ascii="Times New Roman" w:eastAsia="Times New Roman" w:hAnsi="Times New Roman" w:cs="Times New Roman"/>
          <w:sz w:val="18"/>
          <w:szCs w:val="18"/>
        </w:rPr>
        <w:t>ироды.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§10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Р.т. № 1,3 к уроку 14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17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Строение и многообразие бактерий.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Выделение существенных особенностей строения и функционирования, разнообразия их форм бактериальных клеток.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Познавательные: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уметь работать с различными источниками информации, преобразовывать её из одной формы в другую. Выделять главное в тексте, структурировать учебный материал.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Регулятивные: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Уметь организовывать выполнение заданий учителя. Развитие навыков самооценки и самоанализа.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Коммуникативные: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Уметь строить эффективное взаимодействие с одноклассниками.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Представление о положительной и отрицательной роли бактерий в природе и жизни человека и умение защищать свой организм от негативных влияний болезнетворных бактерий.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Потребность в справедливом оценивании своей работы и работы одноклассников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Выделяют существенные признаки бактерий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§11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вопросы после параграфа Р.т. № 2,3 к уроку 15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18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Роль бактерий в природе и жизни человека.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lastRenderedPageBreak/>
        <w:t>Знания правил позволяющих избежать заражения болезнетворными бактериями.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Познавательные:</w:t>
      </w:r>
      <w:r w:rsidRPr="008D5712">
        <w:rPr>
          <w:rFonts w:ascii="Times New Roman" w:eastAsia="Times New Roman" w:hAnsi="Times New Roman" w:cs="Times New Roman"/>
          <w:sz w:val="18"/>
          <w:szCs w:val="18"/>
        </w:rPr>
        <w:t> Научиться различить изученные объекты в природе</w:t>
      </w:r>
      <w:proofErr w:type="gramStart"/>
      <w:r w:rsidRPr="008D5712">
        <w:rPr>
          <w:rFonts w:ascii="Times New Roman" w:eastAsia="Times New Roman" w:hAnsi="Times New Roman" w:cs="Times New Roman"/>
          <w:sz w:val="18"/>
          <w:szCs w:val="18"/>
        </w:rPr>
        <w:t xml:space="preserve"> ,</w:t>
      </w:r>
      <w:proofErr w:type="gramEnd"/>
      <w:r w:rsidRPr="008D5712">
        <w:rPr>
          <w:rFonts w:ascii="Times New Roman" w:eastAsia="Times New Roman" w:hAnsi="Times New Roman" w:cs="Times New Roman"/>
          <w:sz w:val="18"/>
          <w:szCs w:val="18"/>
        </w:rPr>
        <w:t>на таблицах.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Регулятивные</w:t>
      </w:r>
      <w:r w:rsidRPr="008D5712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Принимать учебную задачу, воспринимать информацию учителя, составлять план работы с учебником</w:t>
      </w:r>
      <w:proofErr w:type="gramStart"/>
      <w:r w:rsidRPr="008D5712">
        <w:rPr>
          <w:rFonts w:ascii="Times New Roman" w:eastAsia="Times New Roman" w:hAnsi="Times New Roman" w:cs="Times New Roman"/>
          <w:sz w:val="18"/>
          <w:szCs w:val="18"/>
        </w:rPr>
        <w:t xml:space="preserve"> ,</w:t>
      </w:r>
      <w:proofErr w:type="gramEnd"/>
      <w:r w:rsidRPr="008D5712">
        <w:rPr>
          <w:rFonts w:ascii="Times New Roman" w:eastAsia="Times New Roman" w:hAnsi="Times New Roman" w:cs="Times New Roman"/>
          <w:sz w:val="18"/>
          <w:szCs w:val="18"/>
        </w:rPr>
        <w:t>выполнять задания в соответствии с поставленной целью, отвечать на вопросы.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Коммуникативные: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Планировать учебное сотрудничество с учителем и сверстниками; использовать речевые средства для дискуссии и аргументации своей позиции, отстаивать свою позицию, находить ответы на вопросы.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Проявлять интерес и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любознательность к изучению природы методом естественных наук.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Определяют понятия: «клубеньковые (азотфиксирующие) бактерии», «симбиоз», «болезнетворные бактерии», «эпидемия». Объясняют роль бактерий в природе и жизни человека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§11 задание 2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вопросы после параграфа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i/>
          <w:iCs/>
          <w:sz w:val="18"/>
          <w:szCs w:val="18"/>
        </w:rPr>
        <w:t>Сообщение </w:t>
      </w:r>
      <w:r w:rsidRPr="008D5712">
        <w:rPr>
          <w:rFonts w:ascii="Times New Roman" w:eastAsia="Times New Roman" w:hAnsi="Times New Roman" w:cs="Times New Roman"/>
          <w:sz w:val="18"/>
          <w:szCs w:val="18"/>
        </w:rPr>
        <w:t>«Роль бактерий в природе и жизни человека»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19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Строение грибов. Грибы съедобные и ядовитые.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 xml:space="preserve">Учащиеся знакомятся со строением шляпочных грибов, их ролью в природе и жизни человека. Учащиеся учатся отличать грибы съедобные от </w:t>
      </w:r>
      <w:proofErr w:type="gramStart"/>
      <w:r w:rsidRPr="008D5712">
        <w:rPr>
          <w:rFonts w:ascii="Times New Roman" w:eastAsia="Times New Roman" w:hAnsi="Times New Roman" w:cs="Times New Roman"/>
          <w:sz w:val="18"/>
          <w:szCs w:val="18"/>
        </w:rPr>
        <w:t>ядовитых</w:t>
      </w:r>
      <w:proofErr w:type="gramEnd"/>
      <w:r w:rsidRPr="008D5712">
        <w:rPr>
          <w:rFonts w:ascii="Times New Roman" w:eastAsia="Times New Roman" w:hAnsi="Times New Roman" w:cs="Times New Roman"/>
          <w:sz w:val="18"/>
          <w:szCs w:val="18"/>
        </w:rPr>
        <w:t>, осваивают приемы оказания первой помощи при отравлении ядовитыми грибами</w:t>
      </w:r>
      <w:r w:rsidRPr="008D5712">
        <w:rPr>
          <w:rFonts w:ascii="Times New Roman" w:eastAsia="Times New Roman" w:hAnsi="Times New Roman" w:cs="Times New Roman"/>
          <w:i/>
          <w:iCs/>
          <w:sz w:val="18"/>
          <w:szCs w:val="18"/>
        </w:rPr>
        <w:t>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Регулятивные: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Уметь соотносить свои действия с планируемыми результатами, прогнозирование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Уметь корректировать свои действия относительно заданного эталона</w:t>
      </w:r>
      <w:r w:rsidRPr="008D5712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 </w:t>
      </w: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Познавательные: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Определять цели своего обучения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Устанавливать причинно-следственные связи адаптации организмов, строения и свойств организмов, единства происхождения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Выдвигать гипотезы строения, происхождения в соответствии с особенностями жизнедеятельности организмов, а также их доказательство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Анализировать информацию (текста, иллюстраций, схем и др.) с выделением существенных признаков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Структурировать информацию.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Выбор критериев для сравнения, классификации живых объектов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Формировать целостного мировоззрения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Уметь формулировать выводы</w:t>
      </w:r>
      <w:r w:rsidRPr="008D5712">
        <w:rPr>
          <w:rFonts w:ascii="Times New Roman" w:eastAsia="Times New Roman" w:hAnsi="Times New Roman" w:cs="Times New Roman"/>
          <w:i/>
          <w:iCs/>
          <w:sz w:val="18"/>
          <w:szCs w:val="18"/>
        </w:rPr>
        <w:t>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Коммуникативные: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Уметь организовывать учебное сотрудничество и совместную деятельность, работать индивидуально,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Уметь осознанно использовать речевые средства в соответствии с задачей коммуникации.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 xml:space="preserve">Учащиеся учатся отличать грибы съедобные от </w:t>
      </w:r>
      <w:proofErr w:type="gramStart"/>
      <w:r w:rsidRPr="008D5712">
        <w:rPr>
          <w:rFonts w:ascii="Times New Roman" w:eastAsia="Times New Roman" w:hAnsi="Times New Roman" w:cs="Times New Roman"/>
          <w:sz w:val="18"/>
          <w:szCs w:val="18"/>
        </w:rPr>
        <w:t>ядовитых</w:t>
      </w:r>
      <w:proofErr w:type="gramEnd"/>
      <w:r w:rsidRPr="008D5712">
        <w:rPr>
          <w:rFonts w:ascii="Times New Roman" w:eastAsia="Times New Roman" w:hAnsi="Times New Roman" w:cs="Times New Roman"/>
          <w:sz w:val="18"/>
          <w:szCs w:val="18"/>
        </w:rPr>
        <w:t>, осваивают приемы оказания первой помощи при отравлении ядовитыми грибами</w:t>
      </w:r>
      <w:r w:rsidRPr="008D5712">
        <w:rPr>
          <w:rFonts w:ascii="Times New Roman" w:eastAsia="Times New Roman" w:hAnsi="Times New Roman" w:cs="Times New Roman"/>
          <w:i/>
          <w:iCs/>
          <w:sz w:val="18"/>
          <w:szCs w:val="18"/>
        </w:rPr>
        <w:t>,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формирование коммуникативной компетентности в общении со сверстниками в процессе образовательной деятельности.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Выделяют существенные признаки строения и жизнедеятельности грибов. Объясняют роль грибов в природе и жизни человека. Различают съедобные и ядовитые грибы, оказывают приемы первой помощи при отравлении ядовитыми грибами.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§12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вопросы после параграфа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Р.т. № 3,4,7 к уроку 17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20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Плесневые грибы и дрожжи. Роль грибов в природе и жизни человека.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Лабораторная работа 7. «Особенности строения </w:t>
      </w:r>
      <w:proofErr w:type="spellStart"/>
      <w:r w:rsidRPr="008D571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мукора</w:t>
      </w:r>
      <w:proofErr w:type="spellEnd"/>
      <w:r w:rsidRPr="008D571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и дрожжей».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Учащиеся знакомятся со строением плесневых грибов и дрожжей, выясняют роль грибов в природе и жизни человека. Продолжают совершенствовать работу с микроскопом в ходе лабораторной работы.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lastRenderedPageBreak/>
        <w:t>Регулятивные: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Уметь соотносить свои действия с планируемыми результатами, прогнозирование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Осуществлять контроль своей деятельности в процессе достижения результата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Уметь корректировать свои действия относительно заданного эталона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Познавательные: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Определять цели своего обучения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Структурировать информацию.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Самостоятельный информационный поиск.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Самостоятельное создание способов решения проблем творческого и поискового характера.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Установление причинно-следственных связей строения и свойств организмов и их роли в природе и жизни человека.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Рефлексия способов и условий действия в соответствии с решением практических задач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Организация познавательной деятельности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Коммуникативные: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Уметь организовывать учебное сотрудничество и совместную деятельность.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Контролировать действия партнера.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Формирование целостного мировоззрения.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Установление учащимися значения цели и результатов своей деятельности для удовлетворения своих потребностей, мотивов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Личностное, жизненное самоопределение.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 xml:space="preserve">Готовят микропрепараты и наблюдают под микроскопом строение </w:t>
      </w:r>
      <w:proofErr w:type="spellStart"/>
      <w:r w:rsidRPr="008D5712">
        <w:rPr>
          <w:rFonts w:ascii="Times New Roman" w:eastAsia="Times New Roman" w:hAnsi="Times New Roman" w:cs="Times New Roman"/>
          <w:sz w:val="18"/>
          <w:szCs w:val="18"/>
        </w:rPr>
        <w:t>мукора</w:t>
      </w:r>
      <w:proofErr w:type="spellEnd"/>
      <w:r w:rsidRPr="008D5712">
        <w:rPr>
          <w:rFonts w:ascii="Times New Roman" w:eastAsia="Times New Roman" w:hAnsi="Times New Roman" w:cs="Times New Roman"/>
          <w:sz w:val="18"/>
          <w:szCs w:val="18"/>
        </w:rPr>
        <w:t xml:space="preserve"> и дрожжей. Сравнивают </w:t>
      </w:r>
      <w:proofErr w:type="gramStart"/>
      <w:r w:rsidRPr="008D5712">
        <w:rPr>
          <w:rFonts w:ascii="Times New Roman" w:eastAsia="Times New Roman" w:hAnsi="Times New Roman" w:cs="Times New Roman"/>
          <w:sz w:val="18"/>
          <w:szCs w:val="18"/>
        </w:rPr>
        <w:t>увиденное</w:t>
      </w:r>
      <w:proofErr w:type="gramEnd"/>
      <w:r w:rsidRPr="008D5712">
        <w:rPr>
          <w:rFonts w:ascii="Times New Roman" w:eastAsia="Times New Roman" w:hAnsi="Times New Roman" w:cs="Times New Roman"/>
          <w:sz w:val="18"/>
          <w:szCs w:val="18"/>
        </w:rPr>
        <w:t xml:space="preserve"> под микроскопом с приведённым в учебнике изображением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§12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вопросы после параграфа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Р.т. № 1-3 к уроку 18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i/>
          <w:iCs/>
          <w:sz w:val="18"/>
          <w:szCs w:val="18"/>
        </w:rPr>
        <w:t>Сообщение </w:t>
      </w:r>
      <w:r w:rsidRPr="008D5712">
        <w:rPr>
          <w:rFonts w:ascii="Times New Roman" w:eastAsia="Times New Roman" w:hAnsi="Times New Roman" w:cs="Times New Roman"/>
          <w:sz w:val="18"/>
          <w:szCs w:val="18"/>
        </w:rPr>
        <w:t>«Многообразие грибов и их значение в природе и жизни человека»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21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Характеристика царства Растения.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Определяют понятия «ботаника», «низшие растения», «высшие растения», «слоевище», «таллом».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Познавательные:</w:t>
      </w:r>
      <w:r w:rsidRPr="008D5712">
        <w:rPr>
          <w:rFonts w:ascii="Times New Roman" w:eastAsia="Times New Roman" w:hAnsi="Times New Roman" w:cs="Times New Roman"/>
          <w:sz w:val="18"/>
          <w:szCs w:val="18"/>
        </w:rPr>
        <w:t> Выделять существенные признаки растений. Сравнивать представителей низших и высших растений. Выявлять взаимосвязи между строением растений и их местообитанием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Регулятивные: </w:t>
      </w:r>
      <w:r w:rsidRPr="008D5712">
        <w:rPr>
          <w:rFonts w:ascii="Times New Roman" w:eastAsia="Times New Roman" w:hAnsi="Times New Roman" w:cs="Times New Roman"/>
          <w:sz w:val="18"/>
          <w:szCs w:val="18"/>
        </w:rPr>
        <w:t>Выявлять на живых объектах и таблицах низших и высших растений наиболее распространённых растений, опасных для человека растений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Коммуникативные</w:t>
      </w:r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Вступать в диалог, участвовать в коллективном обсуждении</w:t>
      </w: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Определяют понятия: «ботаника», «низшие растения », «высшие растения», «слоевище», «таллом». Выделяют существенные признаки растений. Выявляют на живых объектах и таблицах низшие и высшие растения, наиболее распространённые растения, опасные для человека растения. Сравнивают представителей низших и высших растений. Выявляют взаимосвязи между строением растений и их местообитанием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§13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вопросы после параграфа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Р.т. № 2,3 к уроку 18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i/>
          <w:iCs/>
          <w:sz w:val="18"/>
          <w:szCs w:val="18"/>
        </w:rPr>
        <w:t>Моя лаборатория</w:t>
      </w:r>
      <w:r w:rsidRPr="008D5712">
        <w:rPr>
          <w:rFonts w:ascii="Times New Roman" w:eastAsia="Times New Roman" w:hAnsi="Times New Roman" w:cs="Times New Roman"/>
          <w:sz w:val="18"/>
          <w:szCs w:val="18"/>
        </w:rPr>
        <w:t> Составление схемы по тексту «Основные этапы в развитии растительного мира»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22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Водоросли.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Объясняют роль водорослей в природе и жизни человека. Обосновывают необходимость охраны водорослей.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Познавательные: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Устанавливать цели лабораторной работы</w:t>
      </w:r>
      <w:proofErr w:type="gramStart"/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А</w:t>
      </w:r>
      <w:proofErr w:type="gramEnd"/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нализировать строение зелёных водорослей.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Регулятивные: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Составлять план и последовательность действий.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Коммуникативные:</w:t>
      </w:r>
      <w:r w:rsidRPr="008D5712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Уметь слушать и слышать друг друга делать выводы при изучении материала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Выделяют существенные признаки водорослей. Работают с таблицами и гербарными образцами, определяя представителей водорослей. Готовят микропрепараты и работают с микроскопом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§14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lastRenderedPageBreak/>
        <w:t>вопросы после параграфа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Р.т. № 2,3 к уроку 20п.14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23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Лишайники.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Формируется целостная установка по отношению к природе, экологическая культура</w:t>
      </w:r>
      <w:proofErr w:type="gramStart"/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,.</w:t>
      </w:r>
      <w:proofErr w:type="gramEnd"/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Познавательные: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Составлять целое из частей, самостоятельно достраивая, восполняя недостающие компоненты.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Регулятивные: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Работая по плану, сверять свои действия с целью и, при необходимости, исправлять ошибки самостоятельно.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Коммуникативные: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Использовать адекватные языковые средства для отображения своих чувств, мыслей и побуждений. Проявлять готовность к обсуждению разных точек зрения и выработке общей (групповой) позиции.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Осознание необходимости бережного отношения к окружающему миру, формирование экологической культуры.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Определяют понятия: «кустистые лишайники», «листовые лишайники», «накипные лишайники». Находят лишайники в природе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§15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вопросы и задания после параграфа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Р.т. № 1,3 к уроку 21п.15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24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Высшие споровые растения.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Выделяют существенные признаки высших споровых растений</w:t>
      </w:r>
      <w:proofErr w:type="gramStart"/>
      <w:r w:rsidRPr="008D5712">
        <w:rPr>
          <w:rFonts w:ascii="Times New Roman" w:eastAsia="Times New Roman" w:hAnsi="Times New Roman" w:cs="Times New Roman"/>
          <w:sz w:val="18"/>
          <w:szCs w:val="18"/>
        </w:rPr>
        <w:t xml:space="preserve">.. </w:t>
      </w:r>
      <w:proofErr w:type="gramEnd"/>
      <w:r w:rsidRPr="008D5712">
        <w:rPr>
          <w:rFonts w:ascii="Times New Roman" w:eastAsia="Times New Roman" w:hAnsi="Times New Roman" w:cs="Times New Roman"/>
          <w:sz w:val="18"/>
          <w:szCs w:val="18"/>
        </w:rPr>
        <w:t>Объясняют роль мхов, папоротников, хвощей и плаунов в природе и жизни человека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Познавательные: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Сравнивать разные группы высших споровых растений и находить их представителей на таблицах и гербарных образцах.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Регулятивные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Применять практические навыки в процессе лабораторной работы.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Коммуникативные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Умеют слушать и слышать друг друга делать выводы при изучении материала.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Выделяют существенные признаки высших споровых растений. Сравнивают разные группы высших споровых растений и находят их представителей на таблицах и гербарных образцах.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§16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вопросы после параграфа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Р.т. № 1,4 к уроку 22п.16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25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Голосеменные растения.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 xml:space="preserve">Изучают </w:t>
      </w:r>
      <w:proofErr w:type="gramStart"/>
      <w:r w:rsidRPr="008D5712">
        <w:rPr>
          <w:rFonts w:ascii="Times New Roman" w:eastAsia="Times New Roman" w:hAnsi="Times New Roman" w:cs="Times New Roman"/>
          <w:sz w:val="18"/>
          <w:szCs w:val="18"/>
        </w:rPr>
        <w:t>существенные</w:t>
      </w:r>
      <w:proofErr w:type="gramEnd"/>
      <w:r w:rsidRPr="008D5712">
        <w:rPr>
          <w:rFonts w:ascii="Times New Roman" w:eastAsia="Times New Roman" w:hAnsi="Times New Roman" w:cs="Times New Roman"/>
          <w:sz w:val="18"/>
          <w:szCs w:val="18"/>
        </w:rPr>
        <w:t xml:space="preserve"> признаков голосеменных растений.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Познавательные: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Описывать представителей голосеменных растений с использованием живых объектов, таблиц и гербарных образцов.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Регулятивные: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Объяснять роль голосеменных в природе и жизни человека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Коммуникативные: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Интересоваться чужим мнением и высказывать свое</w:t>
      </w:r>
      <w:proofErr w:type="gramStart"/>
      <w:r w:rsidRPr="008D5712">
        <w:rPr>
          <w:rFonts w:ascii="Times New Roman" w:eastAsia="Times New Roman" w:hAnsi="Times New Roman" w:cs="Times New Roman"/>
          <w:sz w:val="18"/>
          <w:szCs w:val="18"/>
        </w:rPr>
        <w:t> .</w:t>
      </w:r>
      <w:proofErr w:type="gramEnd"/>
      <w:r w:rsidRPr="008D5712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Умение слушать и слышать друг друга делать выводы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Развитие представлений о единстве природы на основе сравнения растений разных групп и установления усложнения в их развитии.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Выделяют существенные признаки голосеменных растений, описывают их</w:t>
      </w:r>
      <w:proofErr w:type="gramStart"/>
      <w:r w:rsidRPr="008D5712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  <w:r w:rsidRPr="008D571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8D5712">
        <w:rPr>
          <w:rFonts w:ascii="Times New Roman" w:eastAsia="Times New Roman" w:hAnsi="Times New Roman" w:cs="Times New Roman"/>
          <w:sz w:val="18"/>
          <w:szCs w:val="18"/>
        </w:rPr>
        <w:t>п</w:t>
      </w:r>
      <w:proofErr w:type="gramEnd"/>
      <w:r w:rsidRPr="008D5712">
        <w:rPr>
          <w:rFonts w:ascii="Times New Roman" w:eastAsia="Times New Roman" w:hAnsi="Times New Roman" w:cs="Times New Roman"/>
          <w:sz w:val="18"/>
          <w:szCs w:val="18"/>
        </w:rPr>
        <w:t>редставителей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§17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до раздела </w:t>
      </w:r>
      <w:proofErr w:type="gramStart"/>
      <w:r w:rsidRPr="008D5712">
        <w:rPr>
          <w:rFonts w:ascii="Times New Roman" w:eastAsia="Times New Roman" w:hAnsi="Times New Roman" w:cs="Times New Roman"/>
          <w:sz w:val="18"/>
          <w:szCs w:val="18"/>
        </w:rPr>
        <w:t>покрытосемянные</w:t>
      </w:r>
      <w:proofErr w:type="gramEnd"/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вопросы после параграфа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i/>
          <w:iCs/>
          <w:sz w:val="18"/>
          <w:szCs w:val="18"/>
        </w:rPr>
        <w:t>Сообщение </w:t>
      </w:r>
      <w:r w:rsidRPr="008D5712">
        <w:rPr>
          <w:rFonts w:ascii="Times New Roman" w:eastAsia="Times New Roman" w:hAnsi="Times New Roman" w:cs="Times New Roman"/>
          <w:sz w:val="18"/>
          <w:szCs w:val="18"/>
        </w:rPr>
        <w:t>«Многообразие голосеменных и их значение в природе и жизни человека»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26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Покрытосеменные растения. </w:t>
      </w:r>
      <w:r w:rsidRPr="008D571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Лабораторная работа8. «Внешнее строение цветкового растения».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Работа с текстом и иллюстрациями, сотрудничество с одноклассниками при обсуждении вопросов.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Познавательные: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Выделять существенные признаки покрытосеменных растений.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Регулятивные: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Описывать представителей голосеменных растений с использованием живых объектов, таблиц и гербарных образцов. Объяснять роль покрытосеменных в природе и жизни человека.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Коммуникативные: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Уметь слушать и слышать друг друга делать выводы при изучении материала.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Определяют представителей цветковых растений с использованием живых объектов, таблиц и гербарных образцов. Объясняют роль покрытосеменных в природе и жизни человека. Выполняют лабораторную работу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§17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вопросы и задания после параграфа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Р.т. № 2 к уроку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24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27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Общая характеристика царства Животные.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Учащиеся знакомятся с общей характеристикой царства животные, разнообразием, учатся выделять существенные черты, различать животных среди биологических объектов, обосновывать необходимость охраны.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Познавательные: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осуществлять анализ объектов с выделением существенных и несущественных признаков;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Регулятивные: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учитывать выделенные учителем ориентиры действия в новом учебном материале в сотрудничестве с учителем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Коммуникативные:</w:t>
      </w:r>
    </w:p>
    <w:p w:rsidR="008D5712" w:rsidRPr="008D5712" w:rsidRDefault="008D5712" w:rsidP="008D5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умение координировать свои усилия с усилиями других</w:t>
      </w:r>
      <w:proofErr w:type="gramStart"/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gramEnd"/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proofErr w:type="gramEnd"/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Выделяют существенные признаки животных, сравнивают представителей разных групп животных.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§18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вопросы и задания после параграфа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Р.т. № 3,4 к уроку 25п.18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i/>
          <w:iCs/>
          <w:sz w:val="18"/>
          <w:szCs w:val="18"/>
        </w:rPr>
        <w:t>Сообщение </w:t>
      </w:r>
      <w:r w:rsidRPr="008D5712">
        <w:rPr>
          <w:rFonts w:ascii="Times New Roman" w:eastAsia="Times New Roman" w:hAnsi="Times New Roman" w:cs="Times New Roman"/>
          <w:sz w:val="18"/>
          <w:szCs w:val="18"/>
        </w:rPr>
        <w:t>«Заповедники моего региона»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28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5712">
        <w:rPr>
          <w:rFonts w:ascii="Times New Roman" w:eastAsia="Times New Roman" w:hAnsi="Times New Roman" w:cs="Times New Roman"/>
          <w:sz w:val="20"/>
          <w:szCs w:val="20"/>
        </w:rPr>
        <w:t>Подцарство</w:t>
      </w:r>
      <w:proofErr w:type="spellEnd"/>
      <w:r w:rsidRPr="008D5712">
        <w:rPr>
          <w:rFonts w:ascii="Times New Roman" w:eastAsia="Times New Roman" w:hAnsi="Times New Roman" w:cs="Times New Roman"/>
          <w:sz w:val="20"/>
          <w:szCs w:val="20"/>
        </w:rPr>
        <w:t xml:space="preserve"> Одноклеточные.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Различают на таблицах одноклеточных животных, опасных для человека.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Сравнивают представителей одноклеточных животных, делают выводы на основе строения.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Приводят доказательства (аргументацию) необходимости соблюдения мер профилактики заболеваний, вызываемых одноклеточными животными.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Объясняют роль одноклеточных животных в жизни человека.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Познавательные: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осуществлять анализ объектов с выделением существенных и несущественных признаков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Регулятивные: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планировать свое действие в соответствии с поставленной задачей и условиями ее реализации, в том числе во внутреннем плане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lastRenderedPageBreak/>
        <w:t>Коммуникативные: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Учиться выполнять различные роли в группе (лидера, исполнителя, критика). Формулировать собственное мнение и позицию; договариваться и приходить к общему решению в совместной деятельности, в том числе в ситуации столкновения интересов.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Развитие познавательных потребностей на основе интереса к изучению </w:t>
      </w:r>
      <w:proofErr w:type="spellStart"/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подцарства</w:t>
      </w:r>
      <w:proofErr w:type="spellEnd"/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, воспитание экологической культуры.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Различают на таблицах одноклеточных животных, опасных для человека.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§19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вопросы и задания после параграфа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Р.т. № 1,3 к уроку 26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29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5712">
        <w:rPr>
          <w:rFonts w:ascii="Times New Roman" w:eastAsia="Times New Roman" w:hAnsi="Times New Roman" w:cs="Times New Roman"/>
          <w:sz w:val="20"/>
          <w:szCs w:val="20"/>
        </w:rPr>
        <w:t>Подцарство</w:t>
      </w:r>
      <w:proofErr w:type="spellEnd"/>
      <w:r w:rsidRPr="008D5712">
        <w:rPr>
          <w:rFonts w:ascii="Times New Roman" w:eastAsia="Times New Roman" w:hAnsi="Times New Roman" w:cs="Times New Roman"/>
          <w:sz w:val="20"/>
          <w:szCs w:val="20"/>
        </w:rPr>
        <w:t xml:space="preserve"> Многоклеточные.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Беспозвоночные животные.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Различают на таблицах беспозвоночных животных. Сравнивают представителей беспозвоночных животных, делают выводы на основе строения.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Приводят доказательства (аргументация) необходимости соблюдения мер профилактики заболеваний, вызываемых беспозвоночными животными.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Объясняют роль беспозвоночных животных в жизни человека.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Познавательные:</w:t>
      </w:r>
    </w:p>
    <w:p w:rsidR="008D5712" w:rsidRPr="008D5712" w:rsidRDefault="008D5712" w:rsidP="008D5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8D5712" w:rsidRPr="008D5712" w:rsidRDefault="008D5712" w:rsidP="008D5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осуществлять анализ объектов с выделением существенных и несущественных признаков;</w:t>
      </w:r>
    </w:p>
    <w:p w:rsidR="008D5712" w:rsidRPr="008D5712" w:rsidRDefault="008D5712" w:rsidP="008D5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Регулятивные: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планировать свое действие в соответствии с поставленной задачей и условиями ее реализации, в том числе во внутреннем плане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Коммуникативные:</w:t>
      </w:r>
      <w:r w:rsidRPr="008D5712">
        <w:rPr>
          <w:rFonts w:ascii="Times New Roman" w:eastAsia="Times New Roman" w:hAnsi="Times New Roman" w:cs="Times New Roman"/>
          <w:sz w:val="18"/>
          <w:szCs w:val="18"/>
        </w:rPr>
        <w:t> Учиться выполнять различные роли в группе (лидера, исполнителя, критика)</w:t>
      </w:r>
      <w:proofErr w:type="gramStart"/>
      <w:r w:rsidRPr="008D5712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ф</w:t>
      </w:r>
      <w:proofErr w:type="gramEnd"/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ормулировать собственное мнение и позицию; договариваться и приходить к общему решению в совместной деятельности, в том числе в ситуации столкновения интересов.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Сравнивают представителей беспозвоночных и позвоночных животных, делают выводы на основании сравнения.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§20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вопросы и задания после параграфа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Р.т. № 4,5 к уроку 27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i/>
          <w:iCs/>
          <w:sz w:val="18"/>
          <w:szCs w:val="18"/>
        </w:rPr>
        <w:t>Сообщение </w:t>
      </w:r>
      <w:r w:rsidRPr="008D5712">
        <w:rPr>
          <w:rFonts w:ascii="Times New Roman" w:eastAsia="Times New Roman" w:hAnsi="Times New Roman" w:cs="Times New Roman"/>
          <w:sz w:val="18"/>
          <w:szCs w:val="18"/>
        </w:rPr>
        <w:t>«Насекомые»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30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5712">
        <w:rPr>
          <w:rFonts w:ascii="Times New Roman" w:eastAsia="Times New Roman" w:hAnsi="Times New Roman" w:cs="Times New Roman"/>
          <w:sz w:val="20"/>
          <w:szCs w:val="20"/>
        </w:rPr>
        <w:t>Подцарство</w:t>
      </w:r>
      <w:proofErr w:type="spellEnd"/>
      <w:r w:rsidRPr="008D5712">
        <w:rPr>
          <w:rFonts w:ascii="Times New Roman" w:eastAsia="Times New Roman" w:hAnsi="Times New Roman" w:cs="Times New Roman"/>
          <w:sz w:val="20"/>
          <w:szCs w:val="20"/>
        </w:rPr>
        <w:t xml:space="preserve"> многоклеточные. Холоднокровные позвоночные животные.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Различают позвоночных животных на объектах и таблицах, в том числе опасных для человека.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Сравнивают представителей позвоночных животных, делают выводы на основе сравнения.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Объясняют роль позвоночных животных в природе и жизни человека.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Познавательные: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осуществлять анализ объектов с выделением существенных и несущественных признаков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Регулятивные: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планировать свое действие в соответствии с поставленной задачей и условиями ее реализации, в том числе во внутреннем плане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Коммуникативные:</w:t>
      </w:r>
    </w:p>
    <w:p w:rsidR="008D5712" w:rsidRPr="008D5712" w:rsidRDefault="008D5712" w:rsidP="008D5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 xml:space="preserve">умение координировать свои усилия с усилиями других. Допускать возможность существования у людей различных точек зрения, в том числе не совпадающих с его </w:t>
      </w:r>
      <w:proofErr w:type="gramStart"/>
      <w:r w:rsidRPr="008D5712">
        <w:rPr>
          <w:rFonts w:ascii="Times New Roman" w:eastAsia="Times New Roman" w:hAnsi="Times New Roman" w:cs="Times New Roman"/>
          <w:sz w:val="18"/>
          <w:szCs w:val="18"/>
        </w:rPr>
        <w:t>собственной</w:t>
      </w:r>
      <w:proofErr w:type="gramEnd"/>
      <w:r w:rsidRPr="008D5712">
        <w:rPr>
          <w:rFonts w:ascii="Times New Roman" w:eastAsia="Times New Roman" w:hAnsi="Times New Roman" w:cs="Times New Roman"/>
          <w:sz w:val="18"/>
          <w:szCs w:val="18"/>
        </w:rPr>
        <w:t>, и ориентироваться на позицию партнера в общении и взаимодействии;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Различают холоднокровных позвоночных животных.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§21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стр.80-81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вопросы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Р.т. № 3 к уроку 28</w:t>
      </w: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31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5712">
        <w:rPr>
          <w:rFonts w:ascii="Times New Roman" w:eastAsia="Times New Roman" w:hAnsi="Times New Roman" w:cs="Times New Roman"/>
          <w:sz w:val="20"/>
          <w:szCs w:val="20"/>
        </w:rPr>
        <w:t>Подцарство</w:t>
      </w:r>
      <w:proofErr w:type="spellEnd"/>
      <w:r w:rsidRPr="008D5712">
        <w:rPr>
          <w:rFonts w:ascii="Times New Roman" w:eastAsia="Times New Roman" w:hAnsi="Times New Roman" w:cs="Times New Roman"/>
          <w:sz w:val="20"/>
          <w:szCs w:val="20"/>
        </w:rPr>
        <w:t xml:space="preserve"> многоклеточные. Теплокровные позвоночные животные.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Различают позвоночных животных на объектах и таблицах, в том числе опасных для человека.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Сравнивают представителей позвоночных животных, делают выводы на основе сравнения.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Объясняют роль позвоночных животных в природе и жизни человека.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Познавательные: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осуществлять анализ объектов с выделением существенных и несущественных признаков;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осуществлять поиск необходимой информации для выполнения учебных заданий с использованием учебной литературы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Регулятивные: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учитывать выделенные учителем ориентиры действия в новом учебном материале в сотрудничестве с учителем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Коммуникативные:</w:t>
      </w:r>
    </w:p>
    <w:p w:rsidR="008D5712" w:rsidRPr="008D5712" w:rsidRDefault="008D5712" w:rsidP="008D5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умение координировать свои усилия с усилиями других. Допускать возможность существования у людей различных точек зрения, в том числе не совпадающих с его </w:t>
      </w:r>
      <w:proofErr w:type="gramStart"/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собственной</w:t>
      </w:r>
      <w:proofErr w:type="gramEnd"/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, и ориентироваться на позицию партнера в общении и взаимодействии.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Различают теплокровных позвоночных животных.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§21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Р.т. № 1,4 к уроку 29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i/>
          <w:iCs/>
          <w:sz w:val="18"/>
          <w:szCs w:val="18"/>
        </w:rPr>
        <w:t>Сообщение </w:t>
      </w:r>
      <w:r w:rsidRPr="008D5712">
        <w:rPr>
          <w:rFonts w:ascii="Times New Roman" w:eastAsia="Times New Roman" w:hAnsi="Times New Roman" w:cs="Times New Roman"/>
          <w:sz w:val="18"/>
          <w:szCs w:val="18"/>
        </w:rPr>
        <w:t>«Позвоночные животные»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32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Многообразие живых организмов и их среды обитания. Охрана природы.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Находить информацию о живой природе в литературе, биологических словарях и справочниках, систематизировать, анализировать и оценивать её. Представлять информацию в виде сообщений и презентаций. Аргументировано отстаивать свою точку зрения.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Познавательные: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осуществлять поиск необходимой информации для выполнения учебных заданий с использованием учебной литературы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Регулятивные: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планировать свое действие в соответствии с поставленной задачей и условиями ее реализации, в том числе во внутреннем плане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18"/>
          <w:szCs w:val="18"/>
        </w:rPr>
        <w:t>Коммуникативные: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учитывать разные мнения и стремиться к координации различных позиций в сотрудничестве.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18"/>
          <w:szCs w:val="18"/>
        </w:rPr>
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8D57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D5712">
        <w:rPr>
          <w:rFonts w:ascii="Times New Roman" w:eastAsia="Times New Roman" w:hAnsi="Times New Roman" w:cs="Times New Roman"/>
          <w:sz w:val="18"/>
          <w:szCs w:val="18"/>
        </w:rPr>
        <w:t xml:space="preserve">Находят информацию о живой природе в научно-популярной литературе, биологических словарях. Представляют сообщения в виде презентаций. Осуществляют сотрудничество друг с другом, с учителем. </w:t>
      </w:r>
      <w:proofErr w:type="spellStart"/>
      <w:r w:rsidRPr="008D5712">
        <w:rPr>
          <w:rFonts w:ascii="Times New Roman" w:eastAsia="Times New Roman" w:hAnsi="Times New Roman" w:cs="Times New Roman"/>
          <w:sz w:val="18"/>
          <w:szCs w:val="18"/>
        </w:rPr>
        <w:t>Аргументированно</w:t>
      </w:r>
      <w:proofErr w:type="spellEnd"/>
      <w:r w:rsidRPr="008D5712">
        <w:rPr>
          <w:rFonts w:ascii="Times New Roman" w:eastAsia="Times New Roman" w:hAnsi="Times New Roman" w:cs="Times New Roman"/>
          <w:sz w:val="18"/>
          <w:szCs w:val="18"/>
        </w:rPr>
        <w:t xml:space="preserve"> отстаивают свою точку зрения.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§22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i/>
          <w:iCs/>
          <w:sz w:val="18"/>
          <w:szCs w:val="18"/>
        </w:rPr>
        <w:t>Проект </w:t>
      </w:r>
      <w:r w:rsidRPr="008D5712">
        <w:rPr>
          <w:rFonts w:ascii="Times New Roman" w:eastAsia="Times New Roman" w:hAnsi="Times New Roman" w:cs="Times New Roman"/>
          <w:sz w:val="18"/>
          <w:szCs w:val="18"/>
        </w:rPr>
        <w:t>«Многообразие живой природы. Охрана природы»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33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20"/>
          <w:szCs w:val="20"/>
        </w:rPr>
        <w:t>Повторительно-обобщающий урок. </w:t>
      </w:r>
      <w:r w:rsidRPr="008D571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Тематический тестовый контроль №3,4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18"/>
          <w:szCs w:val="18"/>
        </w:rPr>
        <w:t>Выполняют тестовые задания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27"/>
          <w:szCs w:val="27"/>
        </w:rPr>
        <w:t>Резервное время (2 ч)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34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lastRenderedPageBreak/>
        <w:t>Обобщающий урок-проект «Многообразие живой природы. Охрана природы».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 xml:space="preserve">Находят информацию о живой природе в научно-популярной литературе, биологических словарях и справочниках, систематизируют, анализируют и оценивают её, переводят из одной формы подачи в другую. Представляют информацию в виде сообщений и презентаций. Осуществляют сотрудничество друг с другом, с учителем и другими участниками проекта. </w:t>
      </w:r>
      <w:proofErr w:type="spellStart"/>
      <w:r w:rsidRPr="008D5712">
        <w:rPr>
          <w:rFonts w:ascii="Times New Roman" w:eastAsia="Times New Roman" w:hAnsi="Times New Roman" w:cs="Times New Roman"/>
          <w:sz w:val="20"/>
          <w:szCs w:val="20"/>
        </w:rPr>
        <w:t>Аргументированно</w:t>
      </w:r>
      <w:proofErr w:type="spellEnd"/>
      <w:r w:rsidRPr="008D5712">
        <w:rPr>
          <w:rFonts w:ascii="Times New Roman" w:eastAsia="Times New Roman" w:hAnsi="Times New Roman" w:cs="Times New Roman"/>
          <w:sz w:val="20"/>
          <w:szCs w:val="20"/>
        </w:rPr>
        <w:t xml:space="preserve"> отстаивают свою точку зрения.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35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b/>
          <w:bCs/>
          <w:sz w:val="20"/>
          <w:szCs w:val="20"/>
        </w:rPr>
        <w:t>Экскурсия</w:t>
      </w:r>
      <w:proofErr w:type="gramStart"/>
      <w:r w:rsidRPr="008D5712"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proofErr w:type="gramEnd"/>
      <w:r w:rsidRPr="008D571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«Весенние явления в жизни природы»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0"/>
          <w:szCs w:val="20"/>
        </w:rPr>
        <w:t>Анализируют и сравнивают экологические факторы. Отрабатывают навыки работы с текстом учебника</w:t>
      </w:r>
      <w:proofErr w:type="gramStart"/>
      <w:r w:rsidRPr="008D5712">
        <w:rPr>
          <w:rFonts w:ascii="Times New Roman" w:eastAsia="Times New Roman" w:hAnsi="Times New Roman" w:cs="Times New Roman"/>
          <w:sz w:val="20"/>
          <w:szCs w:val="20"/>
        </w:rPr>
        <w:t xml:space="preserve"> Г</w:t>
      </w:r>
      <w:proofErr w:type="gramEnd"/>
      <w:r w:rsidRPr="008D5712">
        <w:rPr>
          <w:rFonts w:ascii="Times New Roman" w:eastAsia="Times New Roman" w:hAnsi="Times New Roman" w:cs="Times New Roman"/>
          <w:sz w:val="20"/>
          <w:szCs w:val="20"/>
        </w:rPr>
        <w:t>отовят отчёт по экскурсии. Ведут дневник фенологических наблюдений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i/>
          <w:iCs/>
          <w:sz w:val="18"/>
          <w:szCs w:val="18"/>
        </w:rPr>
        <w:t>Отчет по экскурсии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D5712" w:rsidRPr="008D5712" w:rsidRDefault="008D5712" w:rsidP="008D5712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sz w:val="24"/>
          <w:szCs w:val="24"/>
        </w:rPr>
        <w:t>Лист корректировки рабочей программы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урока по плану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проведения по факту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корректировки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24"/>
          <w:szCs w:val="24"/>
        </w:rPr>
        <w:t>(тема урока)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Обоснование проведения корректировки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Реквизиты документа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5712">
        <w:rPr>
          <w:rFonts w:ascii="Times New Roman" w:eastAsia="Times New Roman" w:hAnsi="Times New Roman" w:cs="Times New Roman"/>
          <w:color w:val="000000"/>
          <w:sz w:val="24"/>
          <w:szCs w:val="24"/>
        </w:rPr>
        <w:t>(дата,</w:t>
      </w:r>
      <w:proofErr w:type="gramEnd"/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2">
        <w:rPr>
          <w:rFonts w:ascii="Times New Roman" w:eastAsia="Times New Roman" w:hAnsi="Times New Roman" w:cs="Times New Roman"/>
          <w:color w:val="000000"/>
          <w:sz w:val="24"/>
          <w:szCs w:val="24"/>
        </w:rPr>
        <w:t>№ приказа)</w:t>
      </w: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12" w:rsidRPr="008D5712" w:rsidRDefault="008D5712" w:rsidP="008D5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5587" w:rsidRPr="008D5712" w:rsidRDefault="00D25587" w:rsidP="008D5712"/>
    <w:sectPr w:rsidR="00D25587" w:rsidRPr="008D5712" w:rsidSect="00981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26469A4"/>
    <w:multiLevelType w:val="multilevel"/>
    <w:tmpl w:val="FC50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46414"/>
    <w:multiLevelType w:val="multilevel"/>
    <w:tmpl w:val="5770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7A12CE"/>
    <w:multiLevelType w:val="hybridMultilevel"/>
    <w:tmpl w:val="45A2BF1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10DA3490"/>
    <w:multiLevelType w:val="multilevel"/>
    <w:tmpl w:val="6BC28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045CEA"/>
    <w:multiLevelType w:val="hybridMultilevel"/>
    <w:tmpl w:val="247C1584"/>
    <w:lvl w:ilvl="0" w:tplc="E1727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082FCC">
      <w:numFmt w:val="none"/>
      <w:lvlText w:val=""/>
      <w:lvlJc w:val="left"/>
      <w:pPr>
        <w:tabs>
          <w:tab w:val="num" w:pos="360"/>
        </w:tabs>
      </w:pPr>
    </w:lvl>
    <w:lvl w:ilvl="2" w:tplc="0446428C">
      <w:numFmt w:val="none"/>
      <w:lvlText w:val=""/>
      <w:lvlJc w:val="left"/>
      <w:pPr>
        <w:tabs>
          <w:tab w:val="num" w:pos="360"/>
        </w:tabs>
      </w:pPr>
    </w:lvl>
    <w:lvl w:ilvl="3" w:tplc="5EA442CC">
      <w:numFmt w:val="none"/>
      <w:lvlText w:val=""/>
      <w:lvlJc w:val="left"/>
      <w:pPr>
        <w:tabs>
          <w:tab w:val="num" w:pos="360"/>
        </w:tabs>
      </w:pPr>
    </w:lvl>
    <w:lvl w:ilvl="4" w:tplc="F2122C8E">
      <w:numFmt w:val="none"/>
      <w:lvlText w:val=""/>
      <w:lvlJc w:val="left"/>
      <w:pPr>
        <w:tabs>
          <w:tab w:val="num" w:pos="360"/>
        </w:tabs>
      </w:pPr>
    </w:lvl>
    <w:lvl w:ilvl="5" w:tplc="8E3C108A">
      <w:numFmt w:val="none"/>
      <w:lvlText w:val=""/>
      <w:lvlJc w:val="left"/>
      <w:pPr>
        <w:tabs>
          <w:tab w:val="num" w:pos="360"/>
        </w:tabs>
      </w:pPr>
    </w:lvl>
    <w:lvl w:ilvl="6" w:tplc="D362CCF2">
      <w:numFmt w:val="none"/>
      <w:lvlText w:val=""/>
      <w:lvlJc w:val="left"/>
      <w:pPr>
        <w:tabs>
          <w:tab w:val="num" w:pos="360"/>
        </w:tabs>
      </w:pPr>
    </w:lvl>
    <w:lvl w:ilvl="7" w:tplc="EC446AC4">
      <w:numFmt w:val="none"/>
      <w:lvlText w:val=""/>
      <w:lvlJc w:val="left"/>
      <w:pPr>
        <w:tabs>
          <w:tab w:val="num" w:pos="360"/>
        </w:tabs>
      </w:pPr>
    </w:lvl>
    <w:lvl w:ilvl="8" w:tplc="77A2125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1DA51F9"/>
    <w:multiLevelType w:val="multilevel"/>
    <w:tmpl w:val="1A020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9240EB3"/>
    <w:multiLevelType w:val="hybridMultilevel"/>
    <w:tmpl w:val="4718C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61E44"/>
    <w:multiLevelType w:val="multilevel"/>
    <w:tmpl w:val="9CF4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EE1B65"/>
    <w:multiLevelType w:val="hybridMultilevel"/>
    <w:tmpl w:val="675CCF6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39B05257"/>
    <w:multiLevelType w:val="hybridMultilevel"/>
    <w:tmpl w:val="1958837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3D0B0380"/>
    <w:multiLevelType w:val="multilevel"/>
    <w:tmpl w:val="06B0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FF65639"/>
    <w:multiLevelType w:val="hybridMultilevel"/>
    <w:tmpl w:val="06BA859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>
    <w:nsid w:val="50B7325B"/>
    <w:multiLevelType w:val="hybridMultilevel"/>
    <w:tmpl w:val="2CE6C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1463B0"/>
    <w:multiLevelType w:val="multilevel"/>
    <w:tmpl w:val="6174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6063270"/>
    <w:multiLevelType w:val="hybridMultilevel"/>
    <w:tmpl w:val="541AD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2E6C15"/>
    <w:multiLevelType w:val="multilevel"/>
    <w:tmpl w:val="3370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2BF6A97"/>
    <w:multiLevelType w:val="hybridMultilevel"/>
    <w:tmpl w:val="CE9A8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C9543F"/>
    <w:multiLevelType w:val="hybridMultilevel"/>
    <w:tmpl w:val="54409C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E214E6"/>
    <w:multiLevelType w:val="hybridMultilevel"/>
    <w:tmpl w:val="D2382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F536F7"/>
    <w:multiLevelType w:val="hybridMultilevel"/>
    <w:tmpl w:val="0090163A"/>
    <w:lvl w:ilvl="0" w:tplc="0419000F">
      <w:start w:val="1"/>
      <w:numFmt w:val="decimal"/>
      <w:lvlText w:val="%1."/>
      <w:lvlJc w:val="left"/>
      <w:pPr>
        <w:ind w:left="675" w:hanging="360"/>
      </w:p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21"/>
  </w:num>
  <w:num w:numId="2">
    <w:abstractNumId w:val="12"/>
  </w:num>
  <w:num w:numId="3">
    <w:abstractNumId w:val="23"/>
  </w:num>
  <w:num w:numId="4">
    <w:abstractNumId w:val="10"/>
  </w:num>
  <w:num w:numId="5">
    <w:abstractNumId w:val="20"/>
  </w:num>
  <w:num w:numId="6">
    <w:abstractNumId w:val="6"/>
  </w:num>
  <w:num w:numId="7">
    <w:abstractNumId w:val="13"/>
  </w:num>
  <w:num w:numId="8">
    <w:abstractNumId w:val="15"/>
  </w:num>
  <w:num w:numId="9">
    <w:abstractNumId w:val="8"/>
  </w:num>
  <w:num w:numId="10">
    <w:abstractNumId w:val="16"/>
  </w:num>
  <w:num w:numId="11">
    <w:abstractNumId w:val="22"/>
  </w:num>
  <w:num w:numId="12">
    <w:abstractNumId w:val="19"/>
  </w:num>
  <w:num w:numId="13">
    <w:abstractNumId w:val="14"/>
  </w:num>
  <w:num w:numId="14">
    <w:abstractNumId w:val="17"/>
  </w:num>
  <w:num w:numId="15">
    <w:abstractNumId w:val="9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18"/>
  </w:num>
  <w:num w:numId="21">
    <w:abstractNumId w:val="5"/>
  </w:num>
  <w:num w:numId="22">
    <w:abstractNumId w:val="11"/>
  </w:num>
  <w:num w:numId="23">
    <w:abstractNumId w:val="4"/>
  </w:num>
  <w:num w:numId="24">
    <w:abstractNumId w:val="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481B"/>
    <w:rsid w:val="008D5712"/>
    <w:rsid w:val="00981FCB"/>
    <w:rsid w:val="00CA481B"/>
    <w:rsid w:val="00D25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FCB"/>
  </w:style>
  <w:style w:type="paragraph" w:styleId="1">
    <w:name w:val="heading 1"/>
    <w:basedOn w:val="a"/>
    <w:next w:val="a"/>
    <w:link w:val="10"/>
    <w:uiPriority w:val="9"/>
    <w:qFormat/>
    <w:rsid w:val="00CA481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CA481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CA481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CA481B"/>
    <w:pPr>
      <w:keepNext/>
      <w:spacing w:after="0" w:line="240" w:lineRule="auto"/>
      <w:ind w:firstLine="540"/>
      <w:outlineLvl w:val="3"/>
    </w:pPr>
    <w:rPr>
      <w:rFonts w:ascii="Times New Roman" w:eastAsia="Times New Roman" w:hAnsi="Times New Roman" w:cs="Times New Roman"/>
      <w:i/>
      <w:iCs/>
      <w:color w:val="800080"/>
      <w:sz w:val="24"/>
      <w:szCs w:val="24"/>
    </w:rPr>
  </w:style>
  <w:style w:type="paragraph" w:styleId="5">
    <w:name w:val="heading 5"/>
    <w:basedOn w:val="a"/>
    <w:next w:val="a"/>
    <w:link w:val="50"/>
    <w:qFormat/>
    <w:rsid w:val="00CA481B"/>
    <w:pPr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CA481B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CA481B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8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CA481B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A481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CA481B"/>
    <w:rPr>
      <w:rFonts w:ascii="Times New Roman" w:eastAsia="Times New Roman" w:hAnsi="Times New Roman" w:cs="Times New Roman"/>
      <w:i/>
      <w:iCs/>
      <w:color w:val="800080"/>
      <w:sz w:val="24"/>
      <w:szCs w:val="24"/>
    </w:rPr>
  </w:style>
  <w:style w:type="character" w:customStyle="1" w:styleId="50">
    <w:name w:val="Заголовок 5 Знак"/>
    <w:basedOn w:val="a0"/>
    <w:link w:val="5"/>
    <w:rsid w:val="00CA481B"/>
    <w:rPr>
      <w:rFonts w:ascii="Calibri" w:eastAsia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CA481B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CA481B"/>
    <w:rPr>
      <w:rFonts w:ascii="Calibri" w:eastAsia="Times New Roman" w:hAnsi="Calibri" w:cs="Times New Roman"/>
      <w:sz w:val="24"/>
      <w:szCs w:val="24"/>
      <w:lang w:eastAsia="en-US"/>
    </w:rPr>
  </w:style>
  <w:style w:type="character" w:styleId="a3">
    <w:name w:val="Hyperlink"/>
    <w:basedOn w:val="a0"/>
    <w:uiPriority w:val="99"/>
    <w:semiHidden/>
    <w:unhideWhenUsed/>
    <w:rsid w:val="00CA481B"/>
    <w:rPr>
      <w:strike w:val="0"/>
      <w:dstrike w:val="0"/>
      <w:color w:val="3B6395"/>
      <w:u w:val="single"/>
      <w:effect w:val="none"/>
    </w:rPr>
  </w:style>
  <w:style w:type="table" w:styleId="a4">
    <w:name w:val="Table Grid"/>
    <w:basedOn w:val="a1"/>
    <w:uiPriority w:val="59"/>
    <w:rsid w:val="00CA4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A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CA481B"/>
    <w:rPr>
      <w:i/>
      <w:iCs/>
    </w:rPr>
  </w:style>
  <w:style w:type="character" w:styleId="a7">
    <w:name w:val="Strong"/>
    <w:basedOn w:val="a0"/>
    <w:qFormat/>
    <w:rsid w:val="00CA481B"/>
    <w:rPr>
      <w:b/>
      <w:bCs/>
    </w:rPr>
  </w:style>
  <w:style w:type="paragraph" w:styleId="a8">
    <w:name w:val="List Paragraph"/>
    <w:basedOn w:val="a"/>
    <w:qFormat/>
    <w:rsid w:val="00CA481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CA481B"/>
  </w:style>
  <w:style w:type="paragraph" w:styleId="a9">
    <w:name w:val="Body Text"/>
    <w:basedOn w:val="a"/>
    <w:link w:val="aa"/>
    <w:rsid w:val="00CA481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a">
    <w:name w:val="Основной текст Знак"/>
    <w:basedOn w:val="a0"/>
    <w:link w:val="a9"/>
    <w:rsid w:val="00CA481B"/>
    <w:rPr>
      <w:rFonts w:ascii="Times New Roman" w:eastAsia="Times New Roman" w:hAnsi="Times New Roman" w:cs="Times New Roman"/>
      <w:sz w:val="20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CA481B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A481B"/>
    <w:rPr>
      <w:rFonts w:ascii="Calibri" w:eastAsia="Calibri" w:hAnsi="Calibri" w:cs="Times New Roman"/>
      <w:lang w:eastAsia="en-US"/>
    </w:rPr>
  </w:style>
  <w:style w:type="paragraph" w:styleId="ad">
    <w:name w:val="header"/>
    <w:basedOn w:val="a"/>
    <w:link w:val="ae"/>
    <w:uiPriority w:val="99"/>
    <w:rsid w:val="00CA48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CA481B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nhideWhenUsed/>
    <w:rsid w:val="00CA481B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CA481B"/>
    <w:rPr>
      <w:rFonts w:ascii="Calibri" w:eastAsia="Calibri" w:hAnsi="Calibri" w:cs="Times New Roman"/>
      <w:lang w:eastAsia="en-US"/>
    </w:rPr>
  </w:style>
  <w:style w:type="character" w:customStyle="1" w:styleId="Zag11">
    <w:name w:val="Zag_11"/>
    <w:rsid w:val="00CA481B"/>
  </w:style>
  <w:style w:type="paragraph" w:customStyle="1" w:styleId="23">
    <w:name w:val="стиль2"/>
    <w:basedOn w:val="a"/>
    <w:rsid w:val="00CA481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character" w:customStyle="1" w:styleId="af">
    <w:name w:val="Нижний колонтитул Знак"/>
    <w:basedOn w:val="a0"/>
    <w:link w:val="af0"/>
    <w:uiPriority w:val="99"/>
    <w:rsid w:val="00CA481B"/>
    <w:rPr>
      <w:rFonts w:eastAsia="Times New Roman"/>
    </w:rPr>
  </w:style>
  <w:style w:type="paragraph" w:styleId="af0">
    <w:name w:val="footer"/>
    <w:basedOn w:val="a"/>
    <w:link w:val="af"/>
    <w:uiPriority w:val="99"/>
    <w:unhideWhenUsed/>
    <w:rsid w:val="00CA481B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11">
    <w:name w:val="Нижний колонтитул Знак1"/>
    <w:basedOn w:val="a0"/>
    <w:link w:val="af0"/>
    <w:uiPriority w:val="99"/>
    <w:semiHidden/>
    <w:rsid w:val="00CA481B"/>
  </w:style>
  <w:style w:type="paragraph" w:customStyle="1" w:styleId="12">
    <w:name w:val="Абзац списка1"/>
    <w:basedOn w:val="a"/>
    <w:rsid w:val="00CA481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e0431044b0447043d044b0439char1">
    <w:name w:val="dash041e_0431_044b_0447_043d_044b_0439__char1"/>
    <w:rsid w:val="00CA481B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CA48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6">
    <w:name w:val="c0 c6"/>
    <w:basedOn w:val="a"/>
    <w:rsid w:val="00CA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c2">
    <w:name w:val="c5 c2"/>
    <w:basedOn w:val="a0"/>
    <w:rsid w:val="00CA481B"/>
  </w:style>
  <w:style w:type="paragraph" w:customStyle="1" w:styleId="c0">
    <w:name w:val="c0"/>
    <w:basedOn w:val="a"/>
    <w:rsid w:val="00CA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A481B"/>
  </w:style>
  <w:style w:type="character" w:customStyle="1" w:styleId="c1c2">
    <w:name w:val="c1 c2"/>
    <w:basedOn w:val="a0"/>
    <w:rsid w:val="00CA481B"/>
  </w:style>
  <w:style w:type="character" w:customStyle="1" w:styleId="c5c2c11">
    <w:name w:val="c5 c2 c11"/>
    <w:basedOn w:val="a0"/>
    <w:rsid w:val="00CA481B"/>
  </w:style>
  <w:style w:type="character" w:customStyle="1" w:styleId="c5c11">
    <w:name w:val="c5 c11"/>
    <w:basedOn w:val="a0"/>
    <w:rsid w:val="00CA481B"/>
  </w:style>
  <w:style w:type="paragraph" w:customStyle="1" w:styleId="13">
    <w:name w:val="Без интервала1"/>
    <w:basedOn w:val="a"/>
    <w:rsid w:val="00CA481B"/>
    <w:pPr>
      <w:spacing w:after="0" w:line="240" w:lineRule="auto"/>
    </w:pPr>
    <w:rPr>
      <w:rFonts w:ascii="Times New Roman" w:eastAsia="Century Gothic" w:hAnsi="Times New Roman" w:cs="Times New Roman"/>
      <w:sz w:val="20"/>
      <w:szCs w:val="20"/>
    </w:rPr>
  </w:style>
  <w:style w:type="character" w:customStyle="1" w:styleId="1pt">
    <w:name w:val="Основной текст + Интервал 1 pt"/>
    <w:basedOn w:val="a0"/>
    <w:rsid w:val="00CA481B"/>
    <w:rPr>
      <w:rFonts w:ascii="Palatino Linotype" w:hAnsi="Palatino Linotype" w:cs="Palatino Linotype"/>
      <w:spacing w:val="30"/>
      <w:sz w:val="19"/>
      <w:szCs w:val="19"/>
      <w:lang w:bidi="ar-SA"/>
    </w:rPr>
  </w:style>
  <w:style w:type="character" w:customStyle="1" w:styleId="Tahoma">
    <w:name w:val="Основной текст + Tahoma"/>
    <w:aliases w:val="Полужирный4"/>
    <w:basedOn w:val="a0"/>
    <w:rsid w:val="00CA481B"/>
    <w:rPr>
      <w:rFonts w:ascii="Tahoma" w:hAnsi="Tahoma" w:cs="Tahoma"/>
      <w:b/>
      <w:bCs/>
      <w:spacing w:val="0"/>
      <w:sz w:val="18"/>
      <w:szCs w:val="18"/>
      <w:lang w:bidi="ar-SA"/>
    </w:rPr>
  </w:style>
  <w:style w:type="paragraph" w:customStyle="1" w:styleId="quest">
    <w:name w:val="quest"/>
    <w:basedOn w:val="a"/>
    <w:rsid w:val="00CA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CA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CA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CA481B"/>
  </w:style>
  <w:style w:type="character" w:customStyle="1" w:styleId="14">
    <w:name w:val="Замещающий текст1"/>
    <w:basedOn w:val="a0"/>
    <w:semiHidden/>
    <w:rsid w:val="00CA481B"/>
    <w:rPr>
      <w:rFonts w:cs="Times New Roman"/>
      <w:color w:val="808080"/>
    </w:rPr>
  </w:style>
  <w:style w:type="character" w:customStyle="1" w:styleId="FontStyle43">
    <w:name w:val="Font Style43"/>
    <w:rsid w:val="00CA481B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CA48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7">
    <w:name w:val="c7"/>
    <w:basedOn w:val="a"/>
    <w:rsid w:val="00CA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4c20">
    <w:name w:val="c3 c4 c20"/>
    <w:basedOn w:val="a0"/>
    <w:rsid w:val="00CA481B"/>
  </w:style>
  <w:style w:type="character" w:customStyle="1" w:styleId="c3">
    <w:name w:val="c3"/>
    <w:basedOn w:val="a0"/>
    <w:rsid w:val="00CA481B"/>
  </w:style>
  <w:style w:type="paragraph" w:customStyle="1" w:styleId="c7c15">
    <w:name w:val="c7 c15"/>
    <w:basedOn w:val="a"/>
    <w:rsid w:val="00CA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qFormat/>
    <w:rsid w:val="00CA4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CA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basedOn w:val="a"/>
    <w:rsid w:val="00CA481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1">
    <w:name w:val="p1"/>
    <w:basedOn w:val="a"/>
    <w:rsid w:val="00CA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A48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7663</Words>
  <Characters>43680</Characters>
  <Application>Microsoft Office Word</Application>
  <DocSecurity>0</DocSecurity>
  <Lines>364</Lines>
  <Paragraphs>102</Paragraphs>
  <ScaleCrop>false</ScaleCrop>
  <Company>Reanimator Extreme Edition</Company>
  <LinksUpToDate>false</LinksUpToDate>
  <CharactersWithSpaces>51241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2019-06-11T20:42:00Z</dcterms:created>
  <dcterms:modified xsi:type="dcterms:W3CDTF">2019-10-05T15:29:00Z</dcterms:modified>
</cp:coreProperties>
</file>